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Bosch vacuum pump for eval. Contact is Cat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Catherine. Cat Jones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57564553" name="Picture 1" descr="docs/captured/2025/signature2025-05-07-16-22-00-1746634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07-16-22-00-1746634920.png"/>
                    <pic:cNvPicPr/>
                  </pic:nvPicPr>
                  <pic:blipFill>
                    <a:blip r:embed="rId712357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89681b88c61f0b6"/>
      <w:headerReference xmlns:r="http://schemas.openxmlformats.org/officeDocument/2006/relationships" w:type="default" r:id="rId8037681b88c61eff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54700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23578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39813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23578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54713">
    <w:multiLevelType w:val="hybridMultilevel"/>
    <w:lvl w:ilvl="0" w:tplc="15980980">
      <w:start w:val="1"/>
      <w:numFmt w:val="decimal"/>
      <w:lvlText w:val="%1."/>
      <w:lvlJc w:val="left"/>
      <w:pPr>
        <w:ind w:left="720" w:hanging="360"/>
      </w:pPr>
    </w:lvl>
    <w:lvl w:ilvl="1" w:tplc="15980980" w:tentative="1">
      <w:start w:val="1"/>
      <w:numFmt w:val="lowerLetter"/>
      <w:lvlText w:val="%2."/>
      <w:lvlJc w:val="left"/>
      <w:pPr>
        <w:ind w:left="1440" w:hanging="360"/>
      </w:pPr>
    </w:lvl>
    <w:lvl w:ilvl="2" w:tplc="15980980" w:tentative="1">
      <w:start w:val="1"/>
      <w:numFmt w:val="lowerRoman"/>
      <w:lvlText w:val="%3."/>
      <w:lvlJc w:val="right"/>
      <w:pPr>
        <w:ind w:left="2160" w:hanging="180"/>
      </w:pPr>
    </w:lvl>
    <w:lvl w:ilvl="3" w:tplc="15980980" w:tentative="1">
      <w:start w:val="1"/>
      <w:numFmt w:val="decimal"/>
      <w:lvlText w:val="%4."/>
      <w:lvlJc w:val="left"/>
      <w:pPr>
        <w:ind w:left="2880" w:hanging="360"/>
      </w:pPr>
    </w:lvl>
    <w:lvl w:ilvl="4" w:tplc="15980980" w:tentative="1">
      <w:start w:val="1"/>
      <w:numFmt w:val="lowerLetter"/>
      <w:lvlText w:val="%5."/>
      <w:lvlJc w:val="left"/>
      <w:pPr>
        <w:ind w:left="3600" w:hanging="360"/>
      </w:pPr>
    </w:lvl>
    <w:lvl w:ilvl="5" w:tplc="15980980" w:tentative="1">
      <w:start w:val="1"/>
      <w:numFmt w:val="lowerRoman"/>
      <w:lvlText w:val="%6."/>
      <w:lvlJc w:val="right"/>
      <w:pPr>
        <w:ind w:left="4320" w:hanging="180"/>
      </w:pPr>
    </w:lvl>
    <w:lvl w:ilvl="6" w:tplc="15980980" w:tentative="1">
      <w:start w:val="1"/>
      <w:numFmt w:val="decimal"/>
      <w:lvlText w:val="%7."/>
      <w:lvlJc w:val="left"/>
      <w:pPr>
        <w:ind w:left="5040" w:hanging="360"/>
      </w:pPr>
    </w:lvl>
    <w:lvl w:ilvl="7" w:tplc="15980980" w:tentative="1">
      <w:start w:val="1"/>
      <w:numFmt w:val="lowerLetter"/>
      <w:lvlText w:val="%8."/>
      <w:lvlJc w:val="left"/>
      <w:pPr>
        <w:ind w:left="5760" w:hanging="360"/>
      </w:pPr>
    </w:lvl>
    <w:lvl w:ilvl="8" w:tplc="15980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54712">
    <w:multiLevelType w:val="hybridMultilevel"/>
    <w:lvl w:ilvl="0" w:tplc="195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54712">
    <w:abstractNumId w:val="59454712"/>
  </w:num>
  <w:num w:numId="59454713">
    <w:abstractNumId w:val="594547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235786" Type="http://schemas.openxmlformats.org/officeDocument/2006/relationships/image" Target="media/imgrId71235786.jpg" /></Relationships>
</file>

<file path=word/_rels/defaultHeader.xml.rels><?xml version="1.0" encoding="UTF-8" standalone="yes" ?><Relationships xmlns="http://schemas.openxmlformats.org/package/2006/relationships"><Relationship Id="rId71235785" Type="http://schemas.openxmlformats.org/officeDocument/2006/relationships/image" Target="media/imgrId7123578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37681b88c61eff5" Type="http://schemas.openxmlformats.org/officeDocument/2006/relationships/header" Target="defaultHeader.xml"/><Relationship Id="rId9089681b88c61f0b6" Type="http://schemas.openxmlformats.org/officeDocument/2006/relationships/footer" Target="defaultFooter.xml"/><Relationship Id="rId71235787" Type="http://schemas.openxmlformats.org/officeDocument/2006/relationships/image" Target="media/imgrId7123578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