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SRG GLOBAL COATINGS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 FABRITE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NEWBERN,TN 38059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125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Johnathan Waits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20585890" name="Picture 1" descr="docs/captured/2025/signature2025-05-07-14-16-44-1746627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5-07-14-16-44-1746627404.png"/>
                    <pic:cNvPicPr/>
                  </pic:nvPicPr>
                  <pic:blipFill>
                    <a:blip r:embed="rId60558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94681b73e797183"/>
      <w:headerReference xmlns:r="http://schemas.openxmlformats.org/officeDocument/2006/relationships" w:type="default" r:id="rId7482681b73e7970b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413346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5583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047025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5583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70029">
    <w:multiLevelType w:val="hybridMultilevel"/>
    <w:lvl w:ilvl="0" w:tplc="32614277">
      <w:start w:val="1"/>
      <w:numFmt w:val="decimal"/>
      <w:lvlText w:val="%1."/>
      <w:lvlJc w:val="left"/>
      <w:pPr>
        <w:ind w:left="720" w:hanging="360"/>
      </w:pPr>
    </w:lvl>
    <w:lvl w:ilvl="1" w:tplc="32614277" w:tentative="1">
      <w:start w:val="1"/>
      <w:numFmt w:val="lowerLetter"/>
      <w:lvlText w:val="%2."/>
      <w:lvlJc w:val="left"/>
      <w:pPr>
        <w:ind w:left="1440" w:hanging="360"/>
      </w:pPr>
    </w:lvl>
    <w:lvl w:ilvl="2" w:tplc="32614277" w:tentative="1">
      <w:start w:val="1"/>
      <w:numFmt w:val="lowerRoman"/>
      <w:lvlText w:val="%3."/>
      <w:lvlJc w:val="right"/>
      <w:pPr>
        <w:ind w:left="2160" w:hanging="180"/>
      </w:pPr>
    </w:lvl>
    <w:lvl w:ilvl="3" w:tplc="32614277" w:tentative="1">
      <w:start w:val="1"/>
      <w:numFmt w:val="decimal"/>
      <w:lvlText w:val="%4."/>
      <w:lvlJc w:val="left"/>
      <w:pPr>
        <w:ind w:left="2880" w:hanging="360"/>
      </w:pPr>
    </w:lvl>
    <w:lvl w:ilvl="4" w:tplc="32614277" w:tentative="1">
      <w:start w:val="1"/>
      <w:numFmt w:val="lowerLetter"/>
      <w:lvlText w:val="%5."/>
      <w:lvlJc w:val="left"/>
      <w:pPr>
        <w:ind w:left="3600" w:hanging="360"/>
      </w:pPr>
    </w:lvl>
    <w:lvl w:ilvl="5" w:tplc="32614277" w:tentative="1">
      <w:start w:val="1"/>
      <w:numFmt w:val="lowerRoman"/>
      <w:lvlText w:val="%6."/>
      <w:lvlJc w:val="right"/>
      <w:pPr>
        <w:ind w:left="4320" w:hanging="180"/>
      </w:pPr>
    </w:lvl>
    <w:lvl w:ilvl="6" w:tplc="32614277" w:tentative="1">
      <w:start w:val="1"/>
      <w:numFmt w:val="decimal"/>
      <w:lvlText w:val="%7."/>
      <w:lvlJc w:val="left"/>
      <w:pPr>
        <w:ind w:left="5040" w:hanging="360"/>
      </w:pPr>
    </w:lvl>
    <w:lvl w:ilvl="7" w:tplc="32614277" w:tentative="1">
      <w:start w:val="1"/>
      <w:numFmt w:val="lowerLetter"/>
      <w:lvlText w:val="%8."/>
      <w:lvlJc w:val="left"/>
      <w:pPr>
        <w:ind w:left="5760" w:hanging="360"/>
      </w:pPr>
    </w:lvl>
    <w:lvl w:ilvl="8" w:tplc="32614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70028">
    <w:multiLevelType w:val="hybridMultilevel"/>
    <w:lvl w:ilvl="0" w:tplc="74605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70028">
    <w:abstractNumId w:val="67370028"/>
  </w:num>
  <w:num w:numId="67370029">
    <w:abstractNumId w:val="673700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558374" Type="http://schemas.openxmlformats.org/officeDocument/2006/relationships/image" Target="media/imgrId60558374.jpg" /></Relationships>
</file>

<file path=word/_rels/defaultHeader.xml.rels><?xml version="1.0" encoding="UTF-8" standalone="yes" ?><Relationships xmlns="http://schemas.openxmlformats.org/package/2006/relationships"><Relationship Id="rId60558373" Type="http://schemas.openxmlformats.org/officeDocument/2006/relationships/image" Target="media/imgrId605583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82681b73e7970b8" Type="http://schemas.openxmlformats.org/officeDocument/2006/relationships/header" Target="defaultHeader.xml"/><Relationship Id="rId2894681b73e797183" Type="http://schemas.openxmlformats.org/officeDocument/2006/relationships/footer" Target="defaultFooter.xml"/><Relationship Id="rId60558375" Type="http://schemas.openxmlformats.org/officeDocument/2006/relationships/image" Target="media/imgrId605583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