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AIR PRODUCTS &amp; CHEMICAL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 State Hwy 198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04/30/2025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Mark Medina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63811603" name="Picture 1" descr="docs/captured/2025/signature2025-04-30-16-49-06-1746031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30-16-49-06-1746031746.png"/>
                    <pic:cNvPicPr/>
                  </pic:nvPicPr>
                  <pic:blipFill>
                    <a:blip r:embed="rId394077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516812573348a34"/>
      <w:headerReference xmlns:r="http://schemas.openxmlformats.org/officeDocument/2006/relationships" w:type="default" r:id="rId7707681257334897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32790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4077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05030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4077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85020">
    <w:multiLevelType w:val="hybridMultilevel"/>
    <w:lvl w:ilvl="0" w:tplc="60744475">
      <w:start w:val="1"/>
      <w:numFmt w:val="decimal"/>
      <w:lvlText w:val="%1."/>
      <w:lvlJc w:val="left"/>
      <w:pPr>
        <w:ind w:left="720" w:hanging="360"/>
      </w:pPr>
    </w:lvl>
    <w:lvl w:ilvl="1" w:tplc="60744475" w:tentative="1">
      <w:start w:val="1"/>
      <w:numFmt w:val="lowerLetter"/>
      <w:lvlText w:val="%2."/>
      <w:lvlJc w:val="left"/>
      <w:pPr>
        <w:ind w:left="1440" w:hanging="360"/>
      </w:pPr>
    </w:lvl>
    <w:lvl w:ilvl="2" w:tplc="60744475" w:tentative="1">
      <w:start w:val="1"/>
      <w:numFmt w:val="lowerRoman"/>
      <w:lvlText w:val="%3."/>
      <w:lvlJc w:val="right"/>
      <w:pPr>
        <w:ind w:left="2160" w:hanging="180"/>
      </w:pPr>
    </w:lvl>
    <w:lvl w:ilvl="3" w:tplc="60744475" w:tentative="1">
      <w:start w:val="1"/>
      <w:numFmt w:val="decimal"/>
      <w:lvlText w:val="%4."/>
      <w:lvlJc w:val="left"/>
      <w:pPr>
        <w:ind w:left="2880" w:hanging="360"/>
      </w:pPr>
    </w:lvl>
    <w:lvl w:ilvl="4" w:tplc="60744475" w:tentative="1">
      <w:start w:val="1"/>
      <w:numFmt w:val="lowerLetter"/>
      <w:lvlText w:val="%5."/>
      <w:lvlJc w:val="left"/>
      <w:pPr>
        <w:ind w:left="3600" w:hanging="360"/>
      </w:pPr>
    </w:lvl>
    <w:lvl w:ilvl="5" w:tplc="60744475" w:tentative="1">
      <w:start w:val="1"/>
      <w:numFmt w:val="lowerRoman"/>
      <w:lvlText w:val="%6."/>
      <w:lvlJc w:val="right"/>
      <w:pPr>
        <w:ind w:left="4320" w:hanging="180"/>
      </w:pPr>
    </w:lvl>
    <w:lvl w:ilvl="6" w:tplc="60744475" w:tentative="1">
      <w:start w:val="1"/>
      <w:numFmt w:val="decimal"/>
      <w:lvlText w:val="%7."/>
      <w:lvlJc w:val="left"/>
      <w:pPr>
        <w:ind w:left="5040" w:hanging="360"/>
      </w:pPr>
    </w:lvl>
    <w:lvl w:ilvl="7" w:tplc="60744475" w:tentative="1">
      <w:start w:val="1"/>
      <w:numFmt w:val="lowerLetter"/>
      <w:lvlText w:val="%8."/>
      <w:lvlJc w:val="left"/>
      <w:pPr>
        <w:ind w:left="5760" w:hanging="360"/>
      </w:pPr>
    </w:lvl>
    <w:lvl w:ilvl="8" w:tplc="60744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85019">
    <w:multiLevelType w:val="hybridMultilevel"/>
    <w:lvl w:ilvl="0" w:tplc="78956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85019">
    <w:abstractNumId w:val="61985019"/>
  </w:num>
  <w:num w:numId="61985020">
    <w:abstractNumId w:val="61985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407740" Type="http://schemas.openxmlformats.org/officeDocument/2006/relationships/image" Target="media/imgrId39407740.jpg" /></Relationships>
</file>

<file path=word/_rels/defaultHeader.xml.rels><?xml version="1.0" encoding="UTF-8" standalone="yes" ?><Relationships xmlns="http://schemas.openxmlformats.org/package/2006/relationships"><Relationship Id="rId39407739" Type="http://schemas.openxmlformats.org/officeDocument/2006/relationships/image" Target="media/imgrId394077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076812573348972" Type="http://schemas.openxmlformats.org/officeDocument/2006/relationships/header" Target="defaultHeader.xml"/><Relationship Id="rId49516812573348a34" Type="http://schemas.openxmlformats.org/officeDocument/2006/relationships/footer" Target="defaultFooter.xml"/><Relationship Id="rId39407741" Type="http://schemas.openxmlformats.org/officeDocument/2006/relationships/image" Target="media/imgrId3940774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