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Reynolds Metals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1333 Highway 270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Malvern,AR 72104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103786 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Shaey Williams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75164907" name="Picture 1" descr="docs/captured/2025/signature2025-04-29-19-55-52-1745956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29-19-55-52-1745956552.png"/>
                    <pic:cNvPicPr/>
                  </pic:nvPicPr>
                  <pic:blipFill>
                    <a:blip r:embed="rId234500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586822405409819"/>
      <w:headerReference xmlns:r="http://schemas.openxmlformats.org/officeDocument/2006/relationships" w:type="default" r:id="rId4598682240540975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128666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45000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98253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45000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81666">
    <w:multiLevelType w:val="hybridMultilevel"/>
    <w:lvl w:ilvl="0" w:tplc="12004936">
      <w:start w:val="1"/>
      <w:numFmt w:val="decimal"/>
      <w:lvlText w:val="%1."/>
      <w:lvlJc w:val="left"/>
      <w:pPr>
        <w:ind w:left="720" w:hanging="360"/>
      </w:pPr>
    </w:lvl>
    <w:lvl w:ilvl="1" w:tplc="12004936" w:tentative="1">
      <w:start w:val="1"/>
      <w:numFmt w:val="lowerLetter"/>
      <w:lvlText w:val="%2."/>
      <w:lvlJc w:val="left"/>
      <w:pPr>
        <w:ind w:left="1440" w:hanging="360"/>
      </w:pPr>
    </w:lvl>
    <w:lvl w:ilvl="2" w:tplc="12004936" w:tentative="1">
      <w:start w:val="1"/>
      <w:numFmt w:val="lowerRoman"/>
      <w:lvlText w:val="%3."/>
      <w:lvlJc w:val="right"/>
      <w:pPr>
        <w:ind w:left="2160" w:hanging="180"/>
      </w:pPr>
    </w:lvl>
    <w:lvl w:ilvl="3" w:tplc="12004936" w:tentative="1">
      <w:start w:val="1"/>
      <w:numFmt w:val="decimal"/>
      <w:lvlText w:val="%4."/>
      <w:lvlJc w:val="left"/>
      <w:pPr>
        <w:ind w:left="2880" w:hanging="360"/>
      </w:pPr>
    </w:lvl>
    <w:lvl w:ilvl="4" w:tplc="12004936" w:tentative="1">
      <w:start w:val="1"/>
      <w:numFmt w:val="lowerLetter"/>
      <w:lvlText w:val="%5."/>
      <w:lvlJc w:val="left"/>
      <w:pPr>
        <w:ind w:left="3600" w:hanging="360"/>
      </w:pPr>
    </w:lvl>
    <w:lvl w:ilvl="5" w:tplc="12004936" w:tentative="1">
      <w:start w:val="1"/>
      <w:numFmt w:val="lowerRoman"/>
      <w:lvlText w:val="%6."/>
      <w:lvlJc w:val="right"/>
      <w:pPr>
        <w:ind w:left="4320" w:hanging="180"/>
      </w:pPr>
    </w:lvl>
    <w:lvl w:ilvl="6" w:tplc="12004936" w:tentative="1">
      <w:start w:val="1"/>
      <w:numFmt w:val="decimal"/>
      <w:lvlText w:val="%7."/>
      <w:lvlJc w:val="left"/>
      <w:pPr>
        <w:ind w:left="5040" w:hanging="360"/>
      </w:pPr>
    </w:lvl>
    <w:lvl w:ilvl="7" w:tplc="12004936" w:tentative="1">
      <w:start w:val="1"/>
      <w:numFmt w:val="lowerLetter"/>
      <w:lvlText w:val="%8."/>
      <w:lvlJc w:val="left"/>
      <w:pPr>
        <w:ind w:left="5760" w:hanging="360"/>
      </w:pPr>
    </w:lvl>
    <w:lvl w:ilvl="8" w:tplc="12004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81665">
    <w:multiLevelType w:val="hybridMultilevel"/>
    <w:lvl w:ilvl="0" w:tplc="32852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81665">
    <w:abstractNumId w:val="15781665"/>
  </w:num>
  <w:num w:numId="15781666">
    <w:abstractNumId w:val="157816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450004" Type="http://schemas.openxmlformats.org/officeDocument/2006/relationships/image" Target="media/imgrId23450004.jpg" /></Relationships>
</file>

<file path=word/_rels/defaultHeader.xml.rels><?xml version="1.0" encoding="UTF-8" standalone="yes" ?><Relationships xmlns="http://schemas.openxmlformats.org/package/2006/relationships"><Relationship Id="rId23450003" Type="http://schemas.openxmlformats.org/officeDocument/2006/relationships/image" Target="media/imgrId2345000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986822405409756" Type="http://schemas.openxmlformats.org/officeDocument/2006/relationships/header" Target="defaultHeader.xml"/><Relationship Id="rId60586822405409819" Type="http://schemas.openxmlformats.org/officeDocument/2006/relationships/footer" Target="defaultFooter.xml"/><Relationship Id="rId23450005" Type="http://schemas.openxmlformats.org/officeDocument/2006/relationships/image" Target="media/imgrId2345000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