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 MILLENNIUM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4900 Hungerford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04/24/2025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2 hp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William Martin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06639989" name="Picture 1" descr="docs/captured/2025/signature2025-04-24-17-11-34-17455146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24-17-11-34-1745514694.png"/>
                    <pic:cNvPicPr/>
                  </pic:nvPicPr>
                  <pic:blipFill>
                    <a:blip r:embed="rId313280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402680a8363490ba"/>
      <w:headerReference xmlns:r="http://schemas.openxmlformats.org/officeDocument/2006/relationships" w:type="default" r:id="rId3528680a836348fe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504676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32803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5918561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32803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191933">
    <w:multiLevelType w:val="hybridMultilevel"/>
    <w:lvl w:ilvl="0" w:tplc="64658327">
      <w:start w:val="1"/>
      <w:numFmt w:val="decimal"/>
      <w:lvlText w:val="%1."/>
      <w:lvlJc w:val="left"/>
      <w:pPr>
        <w:ind w:left="720" w:hanging="360"/>
      </w:pPr>
    </w:lvl>
    <w:lvl w:ilvl="1" w:tplc="64658327" w:tentative="1">
      <w:start w:val="1"/>
      <w:numFmt w:val="lowerLetter"/>
      <w:lvlText w:val="%2."/>
      <w:lvlJc w:val="left"/>
      <w:pPr>
        <w:ind w:left="1440" w:hanging="360"/>
      </w:pPr>
    </w:lvl>
    <w:lvl w:ilvl="2" w:tplc="64658327" w:tentative="1">
      <w:start w:val="1"/>
      <w:numFmt w:val="lowerRoman"/>
      <w:lvlText w:val="%3."/>
      <w:lvlJc w:val="right"/>
      <w:pPr>
        <w:ind w:left="2160" w:hanging="180"/>
      </w:pPr>
    </w:lvl>
    <w:lvl w:ilvl="3" w:tplc="64658327" w:tentative="1">
      <w:start w:val="1"/>
      <w:numFmt w:val="decimal"/>
      <w:lvlText w:val="%4."/>
      <w:lvlJc w:val="left"/>
      <w:pPr>
        <w:ind w:left="2880" w:hanging="360"/>
      </w:pPr>
    </w:lvl>
    <w:lvl w:ilvl="4" w:tplc="64658327" w:tentative="1">
      <w:start w:val="1"/>
      <w:numFmt w:val="lowerLetter"/>
      <w:lvlText w:val="%5."/>
      <w:lvlJc w:val="left"/>
      <w:pPr>
        <w:ind w:left="3600" w:hanging="360"/>
      </w:pPr>
    </w:lvl>
    <w:lvl w:ilvl="5" w:tplc="64658327" w:tentative="1">
      <w:start w:val="1"/>
      <w:numFmt w:val="lowerRoman"/>
      <w:lvlText w:val="%6."/>
      <w:lvlJc w:val="right"/>
      <w:pPr>
        <w:ind w:left="4320" w:hanging="180"/>
      </w:pPr>
    </w:lvl>
    <w:lvl w:ilvl="6" w:tplc="64658327" w:tentative="1">
      <w:start w:val="1"/>
      <w:numFmt w:val="decimal"/>
      <w:lvlText w:val="%7."/>
      <w:lvlJc w:val="left"/>
      <w:pPr>
        <w:ind w:left="5040" w:hanging="360"/>
      </w:pPr>
    </w:lvl>
    <w:lvl w:ilvl="7" w:tplc="64658327" w:tentative="1">
      <w:start w:val="1"/>
      <w:numFmt w:val="lowerLetter"/>
      <w:lvlText w:val="%8."/>
      <w:lvlJc w:val="left"/>
      <w:pPr>
        <w:ind w:left="5760" w:hanging="360"/>
      </w:pPr>
    </w:lvl>
    <w:lvl w:ilvl="8" w:tplc="646583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91932">
    <w:multiLevelType w:val="hybridMultilevel"/>
    <w:lvl w:ilvl="0" w:tplc="673575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191932">
    <w:abstractNumId w:val="94191932"/>
  </w:num>
  <w:num w:numId="94191933">
    <w:abstractNumId w:val="941919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328035" Type="http://schemas.openxmlformats.org/officeDocument/2006/relationships/image" Target="media/imgrId31328035.jpg" /></Relationships>
</file>

<file path=word/_rels/defaultHeader.xml.rels><?xml version="1.0" encoding="UTF-8" standalone="yes" ?><Relationships xmlns="http://schemas.openxmlformats.org/package/2006/relationships"><Relationship Id="rId31328034" Type="http://schemas.openxmlformats.org/officeDocument/2006/relationships/image" Target="media/imgrId3132803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528680a836348fee" Type="http://schemas.openxmlformats.org/officeDocument/2006/relationships/header" Target="defaultHeader.xml"/><Relationship Id="rId6402680a8363490ba" Type="http://schemas.openxmlformats.org/officeDocument/2006/relationships/footer" Target="defaultFooter.xml"/><Relationship Id="rId31328036" Type="http://schemas.openxmlformats.org/officeDocument/2006/relationships/image" Target="media/imgrId3132803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