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CS3,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8634 LADURL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BARTLETT,TN 38133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155018 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 37.5HP AC MOTOR CUSTOMER PICK UP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EVAN LEVINE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31507956" name="Picture 1" descr="docs/captured/2025/signature2025-04-23-15-41-56-1745422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23-15-41-56-1745422916.png"/>
                    <pic:cNvPicPr/>
                  </pic:nvPicPr>
                  <pic:blipFill>
                    <a:blip r:embed="rId498245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79768090ac5555bd"/>
      <w:headerReference xmlns:r="http://schemas.openxmlformats.org/officeDocument/2006/relationships" w:type="default" r:id="rId122068090ac5553a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968364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82459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629503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82459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116946">
    <w:multiLevelType w:val="hybridMultilevel"/>
    <w:lvl w:ilvl="0" w:tplc="31185996">
      <w:start w:val="1"/>
      <w:numFmt w:val="decimal"/>
      <w:lvlText w:val="%1."/>
      <w:lvlJc w:val="left"/>
      <w:pPr>
        <w:ind w:left="720" w:hanging="360"/>
      </w:pPr>
    </w:lvl>
    <w:lvl w:ilvl="1" w:tplc="31185996" w:tentative="1">
      <w:start w:val="1"/>
      <w:numFmt w:val="lowerLetter"/>
      <w:lvlText w:val="%2."/>
      <w:lvlJc w:val="left"/>
      <w:pPr>
        <w:ind w:left="1440" w:hanging="360"/>
      </w:pPr>
    </w:lvl>
    <w:lvl w:ilvl="2" w:tplc="31185996" w:tentative="1">
      <w:start w:val="1"/>
      <w:numFmt w:val="lowerRoman"/>
      <w:lvlText w:val="%3."/>
      <w:lvlJc w:val="right"/>
      <w:pPr>
        <w:ind w:left="2160" w:hanging="180"/>
      </w:pPr>
    </w:lvl>
    <w:lvl w:ilvl="3" w:tplc="31185996" w:tentative="1">
      <w:start w:val="1"/>
      <w:numFmt w:val="decimal"/>
      <w:lvlText w:val="%4."/>
      <w:lvlJc w:val="left"/>
      <w:pPr>
        <w:ind w:left="2880" w:hanging="360"/>
      </w:pPr>
    </w:lvl>
    <w:lvl w:ilvl="4" w:tplc="31185996" w:tentative="1">
      <w:start w:val="1"/>
      <w:numFmt w:val="lowerLetter"/>
      <w:lvlText w:val="%5."/>
      <w:lvlJc w:val="left"/>
      <w:pPr>
        <w:ind w:left="3600" w:hanging="360"/>
      </w:pPr>
    </w:lvl>
    <w:lvl w:ilvl="5" w:tplc="31185996" w:tentative="1">
      <w:start w:val="1"/>
      <w:numFmt w:val="lowerRoman"/>
      <w:lvlText w:val="%6."/>
      <w:lvlJc w:val="right"/>
      <w:pPr>
        <w:ind w:left="4320" w:hanging="180"/>
      </w:pPr>
    </w:lvl>
    <w:lvl w:ilvl="6" w:tplc="31185996" w:tentative="1">
      <w:start w:val="1"/>
      <w:numFmt w:val="decimal"/>
      <w:lvlText w:val="%7."/>
      <w:lvlJc w:val="left"/>
      <w:pPr>
        <w:ind w:left="5040" w:hanging="360"/>
      </w:pPr>
    </w:lvl>
    <w:lvl w:ilvl="7" w:tplc="31185996" w:tentative="1">
      <w:start w:val="1"/>
      <w:numFmt w:val="lowerLetter"/>
      <w:lvlText w:val="%8."/>
      <w:lvlJc w:val="left"/>
      <w:pPr>
        <w:ind w:left="5760" w:hanging="360"/>
      </w:pPr>
    </w:lvl>
    <w:lvl w:ilvl="8" w:tplc="31185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16945">
    <w:multiLevelType w:val="hybridMultilevel"/>
    <w:lvl w:ilvl="0" w:tplc="856882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116945">
    <w:abstractNumId w:val="30116945"/>
  </w:num>
  <w:num w:numId="30116946">
    <w:abstractNumId w:val="301169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824595" Type="http://schemas.openxmlformats.org/officeDocument/2006/relationships/image" Target="media/imgrId49824595.jpg" /></Relationships>
</file>

<file path=word/_rels/defaultHeader.xml.rels><?xml version="1.0" encoding="UTF-8" standalone="yes" ?><Relationships xmlns="http://schemas.openxmlformats.org/package/2006/relationships"><Relationship Id="rId49824594" Type="http://schemas.openxmlformats.org/officeDocument/2006/relationships/image" Target="media/imgrId4982459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2068090ac5553af" Type="http://schemas.openxmlformats.org/officeDocument/2006/relationships/header" Target="defaultHeader.xml"/><Relationship Id="rId279768090ac5555bd" Type="http://schemas.openxmlformats.org/officeDocument/2006/relationships/footer" Target="defaultFooter.xml"/><Relationship Id="rId49824596" Type="http://schemas.openxmlformats.org/officeDocument/2006/relationships/image" Target="media/imgrId4982459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