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Cupples J &amp; J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1063 Whitehall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Jackson,TN 38301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04/22/2025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155343 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CUSTOMER PICKING UP BALANCED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CHAD LOFTON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30557046" name="Picture 1" descr="docs/captured/2025/signature2025-04-22-17-04-19-1745341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22-17-04-19-1745341459.png"/>
                    <pic:cNvPicPr/>
                  </pic:nvPicPr>
                  <pic:blipFill>
                    <a:blip r:embed="rId49703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348682220db32b93"/>
      <w:headerReference xmlns:r="http://schemas.openxmlformats.org/officeDocument/2006/relationships" w:type="default" r:id="rId7041682220db329c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6878662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970316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1996612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970316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297116">
    <w:multiLevelType w:val="hybridMultilevel"/>
    <w:lvl w:ilvl="0" w:tplc="44740893">
      <w:start w:val="1"/>
      <w:numFmt w:val="decimal"/>
      <w:lvlText w:val="%1."/>
      <w:lvlJc w:val="left"/>
      <w:pPr>
        <w:ind w:left="720" w:hanging="360"/>
      </w:pPr>
    </w:lvl>
    <w:lvl w:ilvl="1" w:tplc="44740893" w:tentative="1">
      <w:start w:val="1"/>
      <w:numFmt w:val="lowerLetter"/>
      <w:lvlText w:val="%2."/>
      <w:lvlJc w:val="left"/>
      <w:pPr>
        <w:ind w:left="1440" w:hanging="360"/>
      </w:pPr>
    </w:lvl>
    <w:lvl w:ilvl="2" w:tplc="44740893" w:tentative="1">
      <w:start w:val="1"/>
      <w:numFmt w:val="lowerRoman"/>
      <w:lvlText w:val="%3."/>
      <w:lvlJc w:val="right"/>
      <w:pPr>
        <w:ind w:left="2160" w:hanging="180"/>
      </w:pPr>
    </w:lvl>
    <w:lvl w:ilvl="3" w:tplc="44740893" w:tentative="1">
      <w:start w:val="1"/>
      <w:numFmt w:val="decimal"/>
      <w:lvlText w:val="%4."/>
      <w:lvlJc w:val="left"/>
      <w:pPr>
        <w:ind w:left="2880" w:hanging="360"/>
      </w:pPr>
    </w:lvl>
    <w:lvl w:ilvl="4" w:tplc="44740893" w:tentative="1">
      <w:start w:val="1"/>
      <w:numFmt w:val="lowerLetter"/>
      <w:lvlText w:val="%5."/>
      <w:lvlJc w:val="left"/>
      <w:pPr>
        <w:ind w:left="3600" w:hanging="360"/>
      </w:pPr>
    </w:lvl>
    <w:lvl w:ilvl="5" w:tplc="44740893" w:tentative="1">
      <w:start w:val="1"/>
      <w:numFmt w:val="lowerRoman"/>
      <w:lvlText w:val="%6."/>
      <w:lvlJc w:val="right"/>
      <w:pPr>
        <w:ind w:left="4320" w:hanging="180"/>
      </w:pPr>
    </w:lvl>
    <w:lvl w:ilvl="6" w:tplc="44740893" w:tentative="1">
      <w:start w:val="1"/>
      <w:numFmt w:val="decimal"/>
      <w:lvlText w:val="%7."/>
      <w:lvlJc w:val="left"/>
      <w:pPr>
        <w:ind w:left="5040" w:hanging="360"/>
      </w:pPr>
    </w:lvl>
    <w:lvl w:ilvl="7" w:tplc="44740893" w:tentative="1">
      <w:start w:val="1"/>
      <w:numFmt w:val="lowerLetter"/>
      <w:lvlText w:val="%8."/>
      <w:lvlJc w:val="left"/>
      <w:pPr>
        <w:ind w:left="5760" w:hanging="360"/>
      </w:pPr>
    </w:lvl>
    <w:lvl w:ilvl="8" w:tplc="447408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97115">
    <w:multiLevelType w:val="hybridMultilevel"/>
    <w:lvl w:ilvl="0" w:tplc="16312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297115">
    <w:abstractNumId w:val="80297115"/>
  </w:num>
  <w:num w:numId="80297116">
    <w:abstractNumId w:val="802971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9703165" Type="http://schemas.openxmlformats.org/officeDocument/2006/relationships/image" Target="media/imgrId49703165.jpg" /></Relationships>
</file>

<file path=word/_rels/defaultHeader.xml.rels><?xml version="1.0" encoding="UTF-8" standalone="yes" ?><Relationships xmlns="http://schemas.openxmlformats.org/package/2006/relationships"><Relationship Id="rId49703164" Type="http://schemas.openxmlformats.org/officeDocument/2006/relationships/image" Target="media/imgrId4970316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041682220db329c2" Type="http://schemas.openxmlformats.org/officeDocument/2006/relationships/header" Target="defaultHeader.xml"/><Relationship Id="rId8348682220db32b93" Type="http://schemas.openxmlformats.org/officeDocument/2006/relationships/footer" Target="defaultFooter.xml"/><Relationship Id="rId49703166" Type="http://schemas.openxmlformats.org/officeDocument/2006/relationships/image" Target="media/imgrId4970316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