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REPUBLIC SERVICES DIVISION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Shelby Landfill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04/17/2025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154691 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LANDMARC PICKING UP RECONDITIONED DOBBS PUMP AND MOTOR LANDMARC PO TN-1181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Dallis Bugg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56067436" name="Picture 1" descr="docs/captured/2025/signature2025-04-17-13-03-40-1744895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17-13-03-40-1744895020.png"/>
                    <pic:cNvPicPr/>
                  </pic:nvPicPr>
                  <pic:blipFill>
                    <a:blip r:embed="rId502697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0066800fcc61c58c"/>
      <w:headerReference xmlns:r="http://schemas.openxmlformats.org/officeDocument/2006/relationships" w:type="default" r:id="rId41216800fcc61c36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0929433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026975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1363006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026975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267227">
    <w:multiLevelType w:val="hybridMultilevel"/>
    <w:lvl w:ilvl="0" w:tplc="39081490">
      <w:start w:val="1"/>
      <w:numFmt w:val="decimal"/>
      <w:lvlText w:val="%1."/>
      <w:lvlJc w:val="left"/>
      <w:pPr>
        <w:ind w:left="720" w:hanging="360"/>
      </w:pPr>
    </w:lvl>
    <w:lvl w:ilvl="1" w:tplc="39081490" w:tentative="1">
      <w:start w:val="1"/>
      <w:numFmt w:val="lowerLetter"/>
      <w:lvlText w:val="%2."/>
      <w:lvlJc w:val="left"/>
      <w:pPr>
        <w:ind w:left="1440" w:hanging="360"/>
      </w:pPr>
    </w:lvl>
    <w:lvl w:ilvl="2" w:tplc="39081490" w:tentative="1">
      <w:start w:val="1"/>
      <w:numFmt w:val="lowerRoman"/>
      <w:lvlText w:val="%3."/>
      <w:lvlJc w:val="right"/>
      <w:pPr>
        <w:ind w:left="2160" w:hanging="180"/>
      </w:pPr>
    </w:lvl>
    <w:lvl w:ilvl="3" w:tplc="39081490" w:tentative="1">
      <w:start w:val="1"/>
      <w:numFmt w:val="decimal"/>
      <w:lvlText w:val="%4."/>
      <w:lvlJc w:val="left"/>
      <w:pPr>
        <w:ind w:left="2880" w:hanging="360"/>
      </w:pPr>
    </w:lvl>
    <w:lvl w:ilvl="4" w:tplc="39081490" w:tentative="1">
      <w:start w:val="1"/>
      <w:numFmt w:val="lowerLetter"/>
      <w:lvlText w:val="%5."/>
      <w:lvlJc w:val="left"/>
      <w:pPr>
        <w:ind w:left="3600" w:hanging="360"/>
      </w:pPr>
    </w:lvl>
    <w:lvl w:ilvl="5" w:tplc="39081490" w:tentative="1">
      <w:start w:val="1"/>
      <w:numFmt w:val="lowerRoman"/>
      <w:lvlText w:val="%6."/>
      <w:lvlJc w:val="right"/>
      <w:pPr>
        <w:ind w:left="4320" w:hanging="180"/>
      </w:pPr>
    </w:lvl>
    <w:lvl w:ilvl="6" w:tplc="39081490" w:tentative="1">
      <w:start w:val="1"/>
      <w:numFmt w:val="decimal"/>
      <w:lvlText w:val="%7."/>
      <w:lvlJc w:val="left"/>
      <w:pPr>
        <w:ind w:left="5040" w:hanging="360"/>
      </w:pPr>
    </w:lvl>
    <w:lvl w:ilvl="7" w:tplc="39081490" w:tentative="1">
      <w:start w:val="1"/>
      <w:numFmt w:val="lowerLetter"/>
      <w:lvlText w:val="%8."/>
      <w:lvlJc w:val="left"/>
      <w:pPr>
        <w:ind w:left="5760" w:hanging="360"/>
      </w:pPr>
    </w:lvl>
    <w:lvl w:ilvl="8" w:tplc="39081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67226">
    <w:multiLevelType w:val="hybridMultilevel"/>
    <w:lvl w:ilvl="0" w:tplc="528391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267226">
    <w:abstractNumId w:val="84267226"/>
  </w:num>
  <w:num w:numId="84267227">
    <w:abstractNumId w:val="842672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0269757" Type="http://schemas.openxmlformats.org/officeDocument/2006/relationships/image" Target="media/imgrId50269757.jpg" /></Relationships>
</file>

<file path=word/_rels/defaultHeader.xml.rels><?xml version="1.0" encoding="UTF-8" standalone="yes" ?><Relationships xmlns="http://schemas.openxmlformats.org/package/2006/relationships"><Relationship Id="rId50269756" Type="http://schemas.openxmlformats.org/officeDocument/2006/relationships/image" Target="media/imgrId5026975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1216800fcc61c364" Type="http://schemas.openxmlformats.org/officeDocument/2006/relationships/header" Target="defaultHeader.xml"/><Relationship Id="rId60066800fcc61c58c" Type="http://schemas.openxmlformats.org/officeDocument/2006/relationships/footer" Target="defaultFooter.xml"/><Relationship Id="rId50269758" Type="http://schemas.openxmlformats.org/officeDocument/2006/relationships/image" Target="media/imgrId5026975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