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3M LITTLE ROC-3MUS-AR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Hwy 365 &amp; Walters Drive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72216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04/16/2025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104260 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100hp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697118980" name="Picture 1" descr="docs/captured/2025/signature2025-04-16-14-55-11-17448153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4-16-14-55-11-1744815311.png"/>
                    <pic:cNvPicPr/>
                  </pic:nvPicPr>
                  <pic:blipFill>
                    <a:blip r:embed="rId463580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030680146b1c7acb"/>
      <w:headerReference xmlns:r="http://schemas.openxmlformats.org/officeDocument/2006/relationships" w:type="default" r:id="rId6089680146b1c7a0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6039900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635803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0688440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635803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205353">
    <w:multiLevelType w:val="hybridMultilevel"/>
    <w:lvl w:ilvl="0" w:tplc="31988161">
      <w:start w:val="1"/>
      <w:numFmt w:val="decimal"/>
      <w:lvlText w:val="%1."/>
      <w:lvlJc w:val="left"/>
      <w:pPr>
        <w:ind w:left="720" w:hanging="360"/>
      </w:pPr>
    </w:lvl>
    <w:lvl w:ilvl="1" w:tplc="31988161" w:tentative="1">
      <w:start w:val="1"/>
      <w:numFmt w:val="lowerLetter"/>
      <w:lvlText w:val="%2."/>
      <w:lvlJc w:val="left"/>
      <w:pPr>
        <w:ind w:left="1440" w:hanging="360"/>
      </w:pPr>
    </w:lvl>
    <w:lvl w:ilvl="2" w:tplc="31988161" w:tentative="1">
      <w:start w:val="1"/>
      <w:numFmt w:val="lowerRoman"/>
      <w:lvlText w:val="%3."/>
      <w:lvlJc w:val="right"/>
      <w:pPr>
        <w:ind w:left="2160" w:hanging="180"/>
      </w:pPr>
    </w:lvl>
    <w:lvl w:ilvl="3" w:tplc="31988161" w:tentative="1">
      <w:start w:val="1"/>
      <w:numFmt w:val="decimal"/>
      <w:lvlText w:val="%4."/>
      <w:lvlJc w:val="left"/>
      <w:pPr>
        <w:ind w:left="2880" w:hanging="360"/>
      </w:pPr>
    </w:lvl>
    <w:lvl w:ilvl="4" w:tplc="31988161" w:tentative="1">
      <w:start w:val="1"/>
      <w:numFmt w:val="lowerLetter"/>
      <w:lvlText w:val="%5."/>
      <w:lvlJc w:val="left"/>
      <w:pPr>
        <w:ind w:left="3600" w:hanging="360"/>
      </w:pPr>
    </w:lvl>
    <w:lvl w:ilvl="5" w:tplc="31988161" w:tentative="1">
      <w:start w:val="1"/>
      <w:numFmt w:val="lowerRoman"/>
      <w:lvlText w:val="%6."/>
      <w:lvlJc w:val="right"/>
      <w:pPr>
        <w:ind w:left="4320" w:hanging="180"/>
      </w:pPr>
    </w:lvl>
    <w:lvl w:ilvl="6" w:tplc="31988161" w:tentative="1">
      <w:start w:val="1"/>
      <w:numFmt w:val="decimal"/>
      <w:lvlText w:val="%7."/>
      <w:lvlJc w:val="left"/>
      <w:pPr>
        <w:ind w:left="5040" w:hanging="360"/>
      </w:pPr>
    </w:lvl>
    <w:lvl w:ilvl="7" w:tplc="31988161" w:tentative="1">
      <w:start w:val="1"/>
      <w:numFmt w:val="lowerLetter"/>
      <w:lvlText w:val="%8."/>
      <w:lvlJc w:val="left"/>
      <w:pPr>
        <w:ind w:left="5760" w:hanging="360"/>
      </w:pPr>
    </w:lvl>
    <w:lvl w:ilvl="8" w:tplc="319881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205352">
    <w:multiLevelType w:val="hybridMultilevel"/>
    <w:lvl w:ilvl="0" w:tplc="41456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205352">
    <w:abstractNumId w:val="99205352"/>
  </w:num>
  <w:num w:numId="99205353">
    <w:abstractNumId w:val="992053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6358037" Type="http://schemas.openxmlformats.org/officeDocument/2006/relationships/image" Target="media/imgrId46358037.jpg" /></Relationships>
</file>

<file path=word/_rels/defaultHeader.xml.rels><?xml version="1.0" encoding="UTF-8" standalone="yes" ?><Relationships xmlns="http://schemas.openxmlformats.org/package/2006/relationships"><Relationship Id="rId46358036" Type="http://schemas.openxmlformats.org/officeDocument/2006/relationships/image" Target="media/imgrId4635803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089680146b1c7a07" Type="http://schemas.openxmlformats.org/officeDocument/2006/relationships/header" Target="defaultHeader.xml"/><Relationship Id="rId3030680146b1c7acb" Type="http://schemas.openxmlformats.org/officeDocument/2006/relationships/footer" Target="defaultFooter.xml"/><Relationship Id="rId46358038" Type="http://schemas.openxmlformats.org/officeDocument/2006/relationships/image" Target="media/imgrId4635803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