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WAS DELIVERED AND MOVED TO KTG MOTOR STORAGE SAP# 5013463 150HP 1785RPM 445T FR 460V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35583519" name="Picture 1" descr="docs/captured/2025/signature2025-04-15-15-34-37-1744731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5-15-34-37-1744731277.png"/>
                    <pic:cNvPicPr/>
                  </pic:nvPicPr>
                  <pic:blipFill>
                    <a:blip r:embed="rId150515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8067fe7df0126c0"/>
      <w:headerReference xmlns:r="http://schemas.openxmlformats.org/officeDocument/2006/relationships" w:type="default" r:id="rId871367fe7df01260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2507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05155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63265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05155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511810">
    <w:multiLevelType w:val="hybridMultilevel"/>
    <w:lvl w:ilvl="0" w:tplc="91543751">
      <w:start w:val="1"/>
      <w:numFmt w:val="decimal"/>
      <w:lvlText w:val="%1."/>
      <w:lvlJc w:val="left"/>
      <w:pPr>
        <w:ind w:left="720" w:hanging="360"/>
      </w:pPr>
    </w:lvl>
    <w:lvl w:ilvl="1" w:tplc="91543751" w:tentative="1">
      <w:start w:val="1"/>
      <w:numFmt w:val="lowerLetter"/>
      <w:lvlText w:val="%2."/>
      <w:lvlJc w:val="left"/>
      <w:pPr>
        <w:ind w:left="1440" w:hanging="360"/>
      </w:pPr>
    </w:lvl>
    <w:lvl w:ilvl="2" w:tplc="91543751" w:tentative="1">
      <w:start w:val="1"/>
      <w:numFmt w:val="lowerRoman"/>
      <w:lvlText w:val="%3."/>
      <w:lvlJc w:val="right"/>
      <w:pPr>
        <w:ind w:left="2160" w:hanging="180"/>
      </w:pPr>
    </w:lvl>
    <w:lvl w:ilvl="3" w:tplc="91543751" w:tentative="1">
      <w:start w:val="1"/>
      <w:numFmt w:val="decimal"/>
      <w:lvlText w:val="%4."/>
      <w:lvlJc w:val="left"/>
      <w:pPr>
        <w:ind w:left="2880" w:hanging="360"/>
      </w:pPr>
    </w:lvl>
    <w:lvl w:ilvl="4" w:tplc="91543751" w:tentative="1">
      <w:start w:val="1"/>
      <w:numFmt w:val="lowerLetter"/>
      <w:lvlText w:val="%5."/>
      <w:lvlJc w:val="left"/>
      <w:pPr>
        <w:ind w:left="3600" w:hanging="360"/>
      </w:pPr>
    </w:lvl>
    <w:lvl w:ilvl="5" w:tplc="91543751" w:tentative="1">
      <w:start w:val="1"/>
      <w:numFmt w:val="lowerRoman"/>
      <w:lvlText w:val="%6."/>
      <w:lvlJc w:val="right"/>
      <w:pPr>
        <w:ind w:left="4320" w:hanging="180"/>
      </w:pPr>
    </w:lvl>
    <w:lvl w:ilvl="6" w:tplc="91543751" w:tentative="1">
      <w:start w:val="1"/>
      <w:numFmt w:val="decimal"/>
      <w:lvlText w:val="%7."/>
      <w:lvlJc w:val="left"/>
      <w:pPr>
        <w:ind w:left="5040" w:hanging="360"/>
      </w:pPr>
    </w:lvl>
    <w:lvl w:ilvl="7" w:tplc="91543751" w:tentative="1">
      <w:start w:val="1"/>
      <w:numFmt w:val="lowerLetter"/>
      <w:lvlText w:val="%8."/>
      <w:lvlJc w:val="left"/>
      <w:pPr>
        <w:ind w:left="5760" w:hanging="360"/>
      </w:pPr>
    </w:lvl>
    <w:lvl w:ilvl="8" w:tplc="91543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11809">
    <w:multiLevelType w:val="hybridMultilevel"/>
    <w:lvl w:ilvl="0" w:tplc="83324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11809">
    <w:abstractNumId w:val="89511809"/>
  </w:num>
  <w:num w:numId="89511810">
    <w:abstractNumId w:val="89511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051552" Type="http://schemas.openxmlformats.org/officeDocument/2006/relationships/image" Target="media/imgrId15051552.jpg" /></Relationships>
</file>

<file path=word/_rels/defaultHeader.xml.rels><?xml version="1.0" encoding="UTF-8" standalone="yes" ?><Relationships xmlns="http://schemas.openxmlformats.org/package/2006/relationships"><Relationship Id="rId15051551" Type="http://schemas.openxmlformats.org/officeDocument/2006/relationships/image" Target="media/imgrId1505155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1367fe7df012606" Type="http://schemas.openxmlformats.org/officeDocument/2006/relationships/header" Target="defaultHeader.xml"/><Relationship Id="rId468067fe7df0126c0" Type="http://schemas.openxmlformats.org/officeDocument/2006/relationships/footer" Target="defaultFooter.xml"/><Relationship Id="rId15051553" Type="http://schemas.openxmlformats.org/officeDocument/2006/relationships/image" Target="media/imgrId1505155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