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04/10/2025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three 50 hp motors and a 40 hp motor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61959941" name="Picture 1" descr="docs/captured/2025/signature2025-04-10-16-39-48-1744303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10-16-39-48-1744303188.png"/>
                    <pic:cNvPicPr/>
                  </pic:nvPicPr>
                  <pic:blipFill>
                    <a:blip r:embed="rId511965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04667f7f46e01ab6"/>
      <w:headerReference xmlns:r="http://schemas.openxmlformats.org/officeDocument/2006/relationships" w:type="default" r:id="rId733167f7f46e018e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4318792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1965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8312106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1965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947284">
    <w:multiLevelType w:val="hybridMultilevel"/>
    <w:lvl w:ilvl="0" w:tplc="24586100">
      <w:start w:val="1"/>
      <w:numFmt w:val="decimal"/>
      <w:lvlText w:val="%1."/>
      <w:lvlJc w:val="left"/>
      <w:pPr>
        <w:ind w:left="720" w:hanging="360"/>
      </w:pPr>
    </w:lvl>
    <w:lvl w:ilvl="1" w:tplc="24586100" w:tentative="1">
      <w:start w:val="1"/>
      <w:numFmt w:val="lowerLetter"/>
      <w:lvlText w:val="%2."/>
      <w:lvlJc w:val="left"/>
      <w:pPr>
        <w:ind w:left="1440" w:hanging="360"/>
      </w:pPr>
    </w:lvl>
    <w:lvl w:ilvl="2" w:tplc="24586100" w:tentative="1">
      <w:start w:val="1"/>
      <w:numFmt w:val="lowerRoman"/>
      <w:lvlText w:val="%3."/>
      <w:lvlJc w:val="right"/>
      <w:pPr>
        <w:ind w:left="2160" w:hanging="180"/>
      </w:pPr>
    </w:lvl>
    <w:lvl w:ilvl="3" w:tplc="24586100" w:tentative="1">
      <w:start w:val="1"/>
      <w:numFmt w:val="decimal"/>
      <w:lvlText w:val="%4."/>
      <w:lvlJc w:val="left"/>
      <w:pPr>
        <w:ind w:left="2880" w:hanging="360"/>
      </w:pPr>
    </w:lvl>
    <w:lvl w:ilvl="4" w:tplc="24586100" w:tentative="1">
      <w:start w:val="1"/>
      <w:numFmt w:val="lowerLetter"/>
      <w:lvlText w:val="%5."/>
      <w:lvlJc w:val="left"/>
      <w:pPr>
        <w:ind w:left="3600" w:hanging="360"/>
      </w:pPr>
    </w:lvl>
    <w:lvl w:ilvl="5" w:tplc="24586100" w:tentative="1">
      <w:start w:val="1"/>
      <w:numFmt w:val="lowerRoman"/>
      <w:lvlText w:val="%6."/>
      <w:lvlJc w:val="right"/>
      <w:pPr>
        <w:ind w:left="4320" w:hanging="180"/>
      </w:pPr>
    </w:lvl>
    <w:lvl w:ilvl="6" w:tplc="24586100" w:tentative="1">
      <w:start w:val="1"/>
      <w:numFmt w:val="decimal"/>
      <w:lvlText w:val="%7."/>
      <w:lvlJc w:val="left"/>
      <w:pPr>
        <w:ind w:left="5040" w:hanging="360"/>
      </w:pPr>
    </w:lvl>
    <w:lvl w:ilvl="7" w:tplc="24586100" w:tentative="1">
      <w:start w:val="1"/>
      <w:numFmt w:val="lowerLetter"/>
      <w:lvlText w:val="%8."/>
      <w:lvlJc w:val="left"/>
      <w:pPr>
        <w:ind w:left="5760" w:hanging="360"/>
      </w:pPr>
    </w:lvl>
    <w:lvl w:ilvl="8" w:tplc="24586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47283">
    <w:multiLevelType w:val="hybridMultilevel"/>
    <w:lvl w:ilvl="0" w:tplc="10360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947283">
    <w:abstractNumId w:val="41947283"/>
  </w:num>
  <w:num w:numId="41947284">
    <w:abstractNumId w:val="419472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196538" Type="http://schemas.openxmlformats.org/officeDocument/2006/relationships/image" Target="media/imgrId51196538.jpg" /></Relationships>
</file>

<file path=word/_rels/defaultHeader.xml.rels><?xml version="1.0" encoding="UTF-8" standalone="yes" ?><Relationships xmlns="http://schemas.openxmlformats.org/package/2006/relationships"><Relationship Id="rId51196537" Type="http://schemas.openxmlformats.org/officeDocument/2006/relationships/image" Target="media/imgrId511965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3167f7f46e018ea" Type="http://schemas.openxmlformats.org/officeDocument/2006/relationships/header" Target="defaultHeader.xml"/><Relationship Id="rId104667f7f46e01ab6" Type="http://schemas.openxmlformats.org/officeDocument/2006/relationships/footer" Target="defaultFooter.xml"/><Relationship Id="rId51196539" Type="http://schemas.openxmlformats.org/officeDocument/2006/relationships/image" Target="media/imgrId5119653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