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GEORGIA PACIFIC GYPSUM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CUMBERLAND CITY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 TEMPLE DR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CUMBERLAND CITY,TN 37050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04/09/2025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100 hp motor.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michael treat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441894083" name="Picture 1" descr="docs/captured/2025/signature2025-04-09-17-34-53-17442200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4-09-17-34-53-1744220093.png"/>
                    <pic:cNvPicPr/>
                  </pic:nvPicPr>
                  <pic:blipFill>
                    <a:blip r:embed="rId103200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90167f6b04190b88"/>
      <w:headerReference xmlns:r="http://schemas.openxmlformats.org/officeDocument/2006/relationships" w:type="default" r:id="rId538567f6b04190ab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4705383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032009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7503160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032009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950197">
    <w:multiLevelType w:val="hybridMultilevel"/>
    <w:lvl w:ilvl="0" w:tplc="56505657">
      <w:start w:val="1"/>
      <w:numFmt w:val="decimal"/>
      <w:lvlText w:val="%1."/>
      <w:lvlJc w:val="left"/>
      <w:pPr>
        <w:ind w:left="720" w:hanging="360"/>
      </w:pPr>
    </w:lvl>
    <w:lvl w:ilvl="1" w:tplc="56505657" w:tentative="1">
      <w:start w:val="1"/>
      <w:numFmt w:val="lowerLetter"/>
      <w:lvlText w:val="%2."/>
      <w:lvlJc w:val="left"/>
      <w:pPr>
        <w:ind w:left="1440" w:hanging="360"/>
      </w:pPr>
    </w:lvl>
    <w:lvl w:ilvl="2" w:tplc="56505657" w:tentative="1">
      <w:start w:val="1"/>
      <w:numFmt w:val="lowerRoman"/>
      <w:lvlText w:val="%3."/>
      <w:lvlJc w:val="right"/>
      <w:pPr>
        <w:ind w:left="2160" w:hanging="180"/>
      </w:pPr>
    </w:lvl>
    <w:lvl w:ilvl="3" w:tplc="56505657" w:tentative="1">
      <w:start w:val="1"/>
      <w:numFmt w:val="decimal"/>
      <w:lvlText w:val="%4."/>
      <w:lvlJc w:val="left"/>
      <w:pPr>
        <w:ind w:left="2880" w:hanging="360"/>
      </w:pPr>
    </w:lvl>
    <w:lvl w:ilvl="4" w:tplc="56505657" w:tentative="1">
      <w:start w:val="1"/>
      <w:numFmt w:val="lowerLetter"/>
      <w:lvlText w:val="%5."/>
      <w:lvlJc w:val="left"/>
      <w:pPr>
        <w:ind w:left="3600" w:hanging="360"/>
      </w:pPr>
    </w:lvl>
    <w:lvl w:ilvl="5" w:tplc="56505657" w:tentative="1">
      <w:start w:val="1"/>
      <w:numFmt w:val="lowerRoman"/>
      <w:lvlText w:val="%6."/>
      <w:lvlJc w:val="right"/>
      <w:pPr>
        <w:ind w:left="4320" w:hanging="180"/>
      </w:pPr>
    </w:lvl>
    <w:lvl w:ilvl="6" w:tplc="56505657" w:tentative="1">
      <w:start w:val="1"/>
      <w:numFmt w:val="decimal"/>
      <w:lvlText w:val="%7."/>
      <w:lvlJc w:val="left"/>
      <w:pPr>
        <w:ind w:left="5040" w:hanging="360"/>
      </w:pPr>
    </w:lvl>
    <w:lvl w:ilvl="7" w:tplc="56505657" w:tentative="1">
      <w:start w:val="1"/>
      <w:numFmt w:val="lowerLetter"/>
      <w:lvlText w:val="%8."/>
      <w:lvlJc w:val="left"/>
      <w:pPr>
        <w:ind w:left="5760" w:hanging="360"/>
      </w:pPr>
    </w:lvl>
    <w:lvl w:ilvl="8" w:tplc="565056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50196">
    <w:multiLevelType w:val="hybridMultilevel"/>
    <w:lvl w:ilvl="0" w:tplc="736088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950196">
    <w:abstractNumId w:val="17950196"/>
  </w:num>
  <w:num w:numId="17950197">
    <w:abstractNumId w:val="179501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0320098" Type="http://schemas.openxmlformats.org/officeDocument/2006/relationships/image" Target="media/imgrId10320098.jpg" /></Relationships>
</file>

<file path=word/_rels/defaultHeader.xml.rels><?xml version="1.0" encoding="UTF-8" standalone="yes" ?><Relationships xmlns="http://schemas.openxmlformats.org/package/2006/relationships"><Relationship Id="rId10320097" Type="http://schemas.openxmlformats.org/officeDocument/2006/relationships/image" Target="media/imgrId1032009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38567f6b04190ab2" Type="http://schemas.openxmlformats.org/officeDocument/2006/relationships/header" Target="defaultHeader.xml"/><Relationship Id="rId190167f6b04190b88" Type="http://schemas.openxmlformats.org/officeDocument/2006/relationships/footer" Target="defaultFooter.xml"/><Relationship Id="rId10320099" Type="http://schemas.openxmlformats.org/officeDocument/2006/relationships/image" Target="media/imgrId1032009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