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GEORGIA PACIFIC GYPSUM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CUMBERLAND CITY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 TEMPLE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CUMBERLAND CITY,TN 37050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155005 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300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treat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56882916" name="Picture 1" descr="docs/captured/2025/signature2025-04-09-17-02-12-1744218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09-17-02-12-1744218132.png"/>
                    <pic:cNvPicPr/>
                  </pic:nvPicPr>
                  <pic:blipFill>
                    <a:blip r:embed="rId895955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72267f6af3268ec1"/>
      <w:headerReference xmlns:r="http://schemas.openxmlformats.org/officeDocument/2006/relationships" w:type="default" r:id="rId944667f6af3268df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695488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59551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699483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59551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941650">
    <w:multiLevelType w:val="hybridMultilevel"/>
    <w:lvl w:ilvl="0" w:tplc="86597507">
      <w:start w:val="1"/>
      <w:numFmt w:val="decimal"/>
      <w:lvlText w:val="%1."/>
      <w:lvlJc w:val="left"/>
      <w:pPr>
        <w:ind w:left="720" w:hanging="360"/>
      </w:pPr>
    </w:lvl>
    <w:lvl w:ilvl="1" w:tplc="86597507" w:tentative="1">
      <w:start w:val="1"/>
      <w:numFmt w:val="lowerLetter"/>
      <w:lvlText w:val="%2."/>
      <w:lvlJc w:val="left"/>
      <w:pPr>
        <w:ind w:left="1440" w:hanging="360"/>
      </w:pPr>
    </w:lvl>
    <w:lvl w:ilvl="2" w:tplc="86597507" w:tentative="1">
      <w:start w:val="1"/>
      <w:numFmt w:val="lowerRoman"/>
      <w:lvlText w:val="%3."/>
      <w:lvlJc w:val="right"/>
      <w:pPr>
        <w:ind w:left="2160" w:hanging="180"/>
      </w:pPr>
    </w:lvl>
    <w:lvl w:ilvl="3" w:tplc="86597507" w:tentative="1">
      <w:start w:val="1"/>
      <w:numFmt w:val="decimal"/>
      <w:lvlText w:val="%4."/>
      <w:lvlJc w:val="left"/>
      <w:pPr>
        <w:ind w:left="2880" w:hanging="360"/>
      </w:pPr>
    </w:lvl>
    <w:lvl w:ilvl="4" w:tplc="86597507" w:tentative="1">
      <w:start w:val="1"/>
      <w:numFmt w:val="lowerLetter"/>
      <w:lvlText w:val="%5."/>
      <w:lvlJc w:val="left"/>
      <w:pPr>
        <w:ind w:left="3600" w:hanging="360"/>
      </w:pPr>
    </w:lvl>
    <w:lvl w:ilvl="5" w:tplc="86597507" w:tentative="1">
      <w:start w:val="1"/>
      <w:numFmt w:val="lowerRoman"/>
      <w:lvlText w:val="%6."/>
      <w:lvlJc w:val="right"/>
      <w:pPr>
        <w:ind w:left="4320" w:hanging="180"/>
      </w:pPr>
    </w:lvl>
    <w:lvl w:ilvl="6" w:tplc="86597507" w:tentative="1">
      <w:start w:val="1"/>
      <w:numFmt w:val="decimal"/>
      <w:lvlText w:val="%7."/>
      <w:lvlJc w:val="left"/>
      <w:pPr>
        <w:ind w:left="5040" w:hanging="360"/>
      </w:pPr>
    </w:lvl>
    <w:lvl w:ilvl="7" w:tplc="86597507" w:tentative="1">
      <w:start w:val="1"/>
      <w:numFmt w:val="lowerLetter"/>
      <w:lvlText w:val="%8."/>
      <w:lvlJc w:val="left"/>
      <w:pPr>
        <w:ind w:left="5760" w:hanging="360"/>
      </w:pPr>
    </w:lvl>
    <w:lvl w:ilvl="8" w:tplc="86597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41649">
    <w:multiLevelType w:val="hybridMultilevel"/>
    <w:lvl w:ilvl="0" w:tplc="156927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941649">
    <w:abstractNumId w:val="80941649"/>
  </w:num>
  <w:num w:numId="80941650">
    <w:abstractNumId w:val="809416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595516" Type="http://schemas.openxmlformats.org/officeDocument/2006/relationships/image" Target="media/imgrId89595516.jpg" /></Relationships>
</file>

<file path=word/_rels/defaultHeader.xml.rels><?xml version="1.0" encoding="UTF-8" standalone="yes" ?><Relationships xmlns="http://schemas.openxmlformats.org/package/2006/relationships"><Relationship Id="rId89595515" Type="http://schemas.openxmlformats.org/officeDocument/2006/relationships/image" Target="media/imgrId8959551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4667f6af3268df4" Type="http://schemas.openxmlformats.org/officeDocument/2006/relationships/header" Target="defaultHeader.xml"/><Relationship Id="rId572267f6af3268ec1" Type="http://schemas.openxmlformats.org/officeDocument/2006/relationships/footer" Target="defaultFooter.xml"/><Relationship Id="rId89595517" Type="http://schemas.openxmlformats.org/officeDocument/2006/relationships/image" Target="media/imgrId8959551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