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MARS Food US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1098 N.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11kw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 Koestler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93555024" name="Picture 1" descr="docs/captured/2025/signature2025-04-08-18-44-51-1744137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08-18-44-51-1744137891.png"/>
                    <pic:cNvPicPr/>
                  </pic:nvPicPr>
                  <pic:blipFill>
                    <a:blip r:embed="rId282060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98567f6cb68f2ccd"/>
      <w:headerReference xmlns:r="http://schemas.openxmlformats.org/officeDocument/2006/relationships" w:type="default" r:id="rId433967f6cb68f2c1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383768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820600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0038668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820600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432985">
    <w:multiLevelType w:val="hybridMultilevel"/>
    <w:lvl w:ilvl="0" w:tplc="53194779">
      <w:start w:val="1"/>
      <w:numFmt w:val="decimal"/>
      <w:lvlText w:val="%1."/>
      <w:lvlJc w:val="left"/>
      <w:pPr>
        <w:ind w:left="720" w:hanging="360"/>
      </w:pPr>
    </w:lvl>
    <w:lvl w:ilvl="1" w:tplc="53194779" w:tentative="1">
      <w:start w:val="1"/>
      <w:numFmt w:val="lowerLetter"/>
      <w:lvlText w:val="%2."/>
      <w:lvlJc w:val="left"/>
      <w:pPr>
        <w:ind w:left="1440" w:hanging="360"/>
      </w:pPr>
    </w:lvl>
    <w:lvl w:ilvl="2" w:tplc="53194779" w:tentative="1">
      <w:start w:val="1"/>
      <w:numFmt w:val="lowerRoman"/>
      <w:lvlText w:val="%3."/>
      <w:lvlJc w:val="right"/>
      <w:pPr>
        <w:ind w:left="2160" w:hanging="180"/>
      </w:pPr>
    </w:lvl>
    <w:lvl w:ilvl="3" w:tplc="53194779" w:tentative="1">
      <w:start w:val="1"/>
      <w:numFmt w:val="decimal"/>
      <w:lvlText w:val="%4."/>
      <w:lvlJc w:val="left"/>
      <w:pPr>
        <w:ind w:left="2880" w:hanging="360"/>
      </w:pPr>
    </w:lvl>
    <w:lvl w:ilvl="4" w:tplc="53194779" w:tentative="1">
      <w:start w:val="1"/>
      <w:numFmt w:val="lowerLetter"/>
      <w:lvlText w:val="%5."/>
      <w:lvlJc w:val="left"/>
      <w:pPr>
        <w:ind w:left="3600" w:hanging="360"/>
      </w:pPr>
    </w:lvl>
    <w:lvl w:ilvl="5" w:tplc="53194779" w:tentative="1">
      <w:start w:val="1"/>
      <w:numFmt w:val="lowerRoman"/>
      <w:lvlText w:val="%6."/>
      <w:lvlJc w:val="right"/>
      <w:pPr>
        <w:ind w:left="4320" w:hanging="180"/>
      </w:pPr>
    </w:lvl>
    <w:lvl w:ilvl="6" w:tplc="53194779" w:tentative="1">
      <w:start w:val="1"/>
      <w:numFmt w:val="decimal"/>
      <w:lvlText w:val="%7."/>
      <w:lvlJc w:val="left"/>
      <w:pPr>
        <w:ind w:left="5040" w:hanging="360"/>
      </w:pPr>
    </w:lvl>
    <w:lvl w:ilvl="7" w:tplc="53194779" w:tentative="1">
      <w:start w:val="1"/>
      <w:numFmt w:val="lowerLetter"/>
      <w:lvlText w:val="%8."/>
      <w:lvlJc w:val="left"/>
      <w:pPr>
        <w:ind w:left="5760" w:hanging="360"/>
      </w:pPr>
    </w:lvl>
    <w:lvl w:ilvl="8" w:tplc="531947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32984">
    <w:multiLevelType w:val="hybridMultilevel"/>
    <w:lvl w:ilvl="0" w:tplc="264087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432984">
    <w:abstractNumId w:val="11432984"/>
  </w:num>
  <w:num w:numId="11432985">
    <w:abstractNumId w:val="114329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8206003" Type="http://schemas.openxmlformats.org/officeDocument/2006/relationships/image" Target="media/imgrId28206003.jpg" /></Relationships>
</file>

<file path=word/_rels/defaultHeader.xml.rels><?xml version="1.0" encoding="UTF-8" standalone="yes" ?><Relationships xmlns="http://schemas.openxmlformats.org/package/2006/relationships"><Relationship Id="rId28206002" Type="http://schemas.openxmlformats.org/officeDocument/2006/relationships/image" Target="media/imgrId2820600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33967f6cb68f2c12" Type="http://schemas.openxmlformats.org/officeDocument/2006/relationships/header" Target="defaultHeader.xml"/><Relationship Id="rId398567f6cb68f2ccd" Type="http://schemas.openxmlformats.org/officeDocument/2006/relationships/footer" Target="defaultFooter.xml"/><Relationship Id="rId28206004" Type="http://schemas.openxmlformats.org/officeDocument/2006/relationships/image" Target="media/imgrId2820600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