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 SOUTH SHELBY JV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4569 E HOLMES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155235 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DROP OFF 1000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CODY COATES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34567f521cdb2e7b"/>
      <w:headerReference xmlns:r="http://schemas.openxmlformats.org/officeDocument/2006/relationships" w:type="default" r:id="rId189067f521cdb2da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095875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6586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59984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6586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00136">
    <w:multiLevelType w:val="hybridMultilevel"/>
    <w:lvl w:ilvl="0" w:tplc="48948072">
      <w:start w:val="1"/>
      <w:numFmt w:val="decimal"/>
      <w:lvlText w:val="%1."/>
      <w:lvlJc w:val="left"/>
      <w:pPr>
        <w:ind w:left="720" w:hanging="360"/>
      </w:pPr>
    </w:lvl>
    <w:lvl w:ilvl="1" w:tplc="48948072" w:tentative="1">
      <w:start w:val="1"/>
      <w:numFmt w:val="lowerLetter"/>
      <w:lvlText w:val="%2."/>
      <w:lvlJc w:val="left"/>
      <w:pPr>
        <w:ind w:left="1440" w:hanging="360"/>
      </w:pPr>
    </w:lvl>
    <w:lvl w:ilvl="2" w:tplc="48948072" w:tentative="1">
      <w:start w:val="1"/>
      <w:numFmt w:val="lowerRoman"/>
      <w:lvlText w:val="%3."/>
      <w:lvlJc w:val="right"/>
      <w:pPr>
        <w:ind w:left="2160" w:hanging="180"/>
      </w:pPr>
    </w:lvl>
    <w:lvl w:ilvl="3" w:tplc="48948072" w:tentative="1">
      <w:start w:val="1"/>
      <w:numFmt w:val="decimal"/>
      <w:lvlText w:val="%4."/>
      <w:lvlJc w:val="left"/>
      <w:pPr>
        <w:ind w:left="2880" w:hanging="360"/>
      </w:pPr>
    </w:lvl>
    <w:lvl w:ilvl="4" w:tplc="48948072" w:tentative="1">
      <w:start w:val="1"/>
      <w:numFmt w:val="lowerLetter"/>
      <w:lvlText w:val="%5."/>
      <w:lvlJc w:val="left"/>
      <w:pPr>
        <w:ind w:left="3600" w:hanging="360"/>
      </w:pPr>
    </w:lvl>
    <w:lvl w:ilvl="5" w:tplc="48948072" w:tentative="1">
      <w:start w:val="1"/>
      <w:numFmt w:val="lowerRoman"/>
      <w:lvlText w:val="%6."/>
      <w:lvlJc w:val="right"/>
      <w:pPr>
        <w:ind w:left="4320" w:hanging="180"/>
      </w:pPr>
    </w:lvl>
    <w:lvl w:ilvl="6" w:tplc="48948072" w:tentative="1">
      <w:start w:val="1"/>
      <w:numFmt w:val="decimal"/>
      <w:lvlText w:val="%7."/>
      <w:lvlJc w:val="left"/>
      <w:pPr>
        <w:ind w:left="5040" w:hanging="360"/>
      </w:pPr>
    </w:lvl>
    <w:lvl w:ilvl="7" w:tplc="48948072" w:tentative="1">
      <w:start w:val="1"/>
      <w:numFmt w:val="lowerLetter"/>
      <w:lvlText w:val="%8."/>
      <w:lvlJc w:val="left"/>
      <w:pPr>
        <w:ind w:left="5760" w:hanging="360"/>
      </w:pPr>
    </w:lvl>
    <w:lvl w:ilvl="8" w:tplc="48948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00135">
    <w:multiLevelType w:val="hybridMultilevel"/>
    <w:lvl w:ilvl="0" w:tplc="52053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00135">
    <w:abstractNumId w:val="65800135"/>
  </w:num>
  <w:num w:numId="65800136">
    <w:abstractNumId w:val="65800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658602" Type="http://schemas.openxmlformats.org/officeDocument/2006/relationships/image" Target="media/imgrId36658602.jpg" /></Relationships>
</file>

<file path=word/_rels/defaultHeader.xml.rels><?xml version="1.0" encoding="UTF-8" standalone="yes" ?><Relationships xmlns="http://schemas.openxmlformats.org/package/2006/relationships"><Relationship Id="rId36658601" Type="http://schemas.openxmlformats.org/officeDocument/2006/relationships/image" Target="media/imgrId366586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9067f521cdb2daf" Type="http://schemas.openxmlformats.org/officeDocument/2006/relationships/header" Target="defaultHeader.xml"/><Relationship Id="rId234567f521cdb2e7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