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104233 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nord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96126501" name="Picture 1" descr="docs/captured/2025/signature2025-04-07-13-05-52-174403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7-13-05-52-1744031152.png"/>
                    <pic:cNvPicPr/>
                  </pic:nvPicPr>
                  <pic:blipFill>
                    <a:blip r:embed="rId805887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636822527c0b4f4"/>
      <w:headerReference xmlns:r="http://schemas.openxmlformats.org/officeDocument/2006/relationships" w:type="default" r:id="rId97056822527c0b3f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67519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5887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09500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5887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458638">
    <w:multiLevelType w:val="hybridMultilevel"/>
    <w:lvl w:ilvl="0" w:tplc="30565847">
      <w:start w:val="1"/>
      <w:numFmt w:val="decimal"/>
      <w:lvlText w:val="%1."/>
      <w:lvlJc w:val="left"/>
      <w:pPr>
        <w:ind w:left="720" w:hanging="360"/>
      </w:pPr>
    </w:lvl>
    <w:lvl w:ilvl="1" w:tplc="30565847" w:tentative="1">
      <w:start w:val="1"/>
      <w:numFmt w:val="lowerLetter"/>
      <w:lvlText w:val="%2."/>
      <w:lvlJc w:val="left"/>
      <w:pPr>
        <w:ind w:left="1440" w:hanging="360"/>
      </w:pPr>
    </w:lvl>
    <w:lvl w:ilvl="2" w:tplc="30565847" w:tentative="1">
      <w:start w:val="1"/>
      <w:numFmt w:val="lowerRoman"/>
      <w:lvlText w:val="%3."/>
      <w:lvlJc w:val="right"/>
      <w:pPr>
        <w:ind w:left="2160" w:hanging="180"/>
      </w:pPr>
    </w:lvl>
    <w:lvl w:ilvl="3" w:tplc="30565847" w:tentative="1">
      <w:start w:val="1"/>
      <w:numFmt w:val="decimal"/>
      <w:lvlText w:val="%4."/>
      <w:lvlJc w:val="left"/>
      <w:pPr>
        <w:ind w:left="2880" w:hanging="360"/>
      </w:pPr>
    </w:lvl>
    <w:lvl w:ilvl="4" w:tplc="30565847" w:tentative="1">
      <w:start w:val="1"/>
      <w:numFmt w:val="lowerLetter"/>
      <w:lvlText w:val="%5."/>
      <w:lvlJc w:val="left"/>
      <w:pPr>
        <w:ind w:left="3600" w:hanging="360"/>
      </w:pPr>
    </w:lvl>
    <w:lvl w:ilvl="5" w:tplc="30565847" w:tentative="1">
      <w:start w:val="1"/>
      <w:numFmt w:val="lowerRoman"/>
      <w:lvlText w:val="%6."/>
      <w:lvlJc w:val="right"/>
      <w:pPr>
        <w:ind w:left="4320" w:hanging="180"/>
      </w:pPr>
    </w:lvl>
    <w:lvl w:ilvl="6" w:tplc="30565847" w:tentative="1">
      <w:start w:val="1"/>
      <w:numFmt w:val="decimal"/>
      <w:lvlText w:val="%7."/>
      <w:lvlJc w:val="left"/>
      <w:pPr>
        <w:ind w:left="5040" w:hanging="360"/>
      </w:pPr>
    </w:lvl>
    <w:lvl w:ilvl="7" w:tplc="30565847" w:tentative="1">
      <w:start w:val="1"/>
      <w:numFmt w:val="lowerLetter"/>
      <w:lvlText w:val="%8."/>
      <w:lvlJc w:val="left"/>
      <w:pPr>
        <w:ind w:left="5760" w:hanging="360"/>
      </w:pPr>
    </w:lvl>
    <w:lvl w:ilvl="8" w:tplc="30565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58637">
    <w:multiLevelType w:val="hybridMultilevel"/>
    <w:lvl w:ilvl="0" w:tplc="12742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458637">
    <w:abstractNumId w:val="48458637"/>
  </w:num>
  <w:num w:numId="48458638">
    <w:abstractNumId w:val="48458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588722" Type="http://schemas.openxmlformats.org/officeDocument/2006/relationships/image" Target="media/imgrId80588722.jpg" /></Relationships>
</file>

<file path=word/_rels/defaultHeader.xml.rels><?xml version="1.0" encoding="UTF-8" standalone="yes" ?><Relationships xmlns="http://schemas.openxmlformats.org/package/2006/relationships"><Relationship Id="rId80588721" Type="http://schemas.openxmlformats.org/officeDocument/2006/relationships/image" Target="media/imgrId805887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056822527c0b3f3" Type="http://schemas.openxmlformats.org/officeDocument/2006/relationships/header" Target="defaultHeader.xml"/><Relationship Id="rId29636822527c0b4f4" Type="http://schemas.openxmlformats.org/officeDocument/2006/relationships/footer" Target="defaultFooter.xml"/><Relationship Id="rId80588723" Type="http://schemas.openxmlformats.org/officeDocument/2006/relationships/image" Target="media/imgrId805887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