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hp motor. Job number 155248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Peter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32304422" name="Picture 1" descr="docs/captured/2025/signature2025-04-07-12-17-03-1744028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7-12-17-03-1744028223.png"/>
                    <pic:cNvPicPr/>
                  </pic:nvPicPr>
                  <pic:blipFill>
                    <a:blip r:embed="rId287967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6867f3c5be20ed7"/>
      <w:headerReference xmlns:r="http://schemas.openxmlformats.org/officeDocument/2006/relationships" w:type="default" r:id="rId307967f3c5be20d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46112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7967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031007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7967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71106">
    <w:multiLevelType w:val="hybridMultilevel"/>
    <w:lvl w:ilvl="0" w:tplc="12507201">
      <w:start w:val="1"/>
      <w:numFmt w:val="decimal"/>
      <w:lvlText w:val="%1."/>
      <w:lvlJc w:val="left"/>
      <w:pPr>
        <w:ind w:left="720" w:hanging="360"/>
      </w:pPr>
    </w:lvl>
    <w:lvl w:ilvl="1" w:tplc="12507201" w:tentative="1">
      <w:start w:val="1"/>
      <w:numFmt w:val="lowerLetter"/>
      <w:lvlText w:val="%2."/>
      <w:lvlJc w:val="left"/>
      <w:pPr>
        <w:ind w:left="1440" w:hanging="360"/>
      </w:pPr>
    </w:lvl>
    <w:lvl w:ilvl="2" w:tplc="12507201" w:tentative="1">
      <w:start w:val="1"/>
      <w:numFmt w:val="lowerRoman"/>
      <w:lvlText w:val="%3."/>
      <w:lvlJc w:val="right"/>
      <w:pPr>
        <w:ind w:left="2160" w:hanging="180"/>
      </w:pPr>
    </w:lvl>
    <w:lvl w:ilvl="3" w:tplc="12507201" w:tentative="1">
      <w:start w:val="1"/>
      <w:numFmt w:val="decimal"/>
      <w:lvlText w:val="%4."/>
      <w:lvlJc w:val="left"/>
      <w:pPr>
        <w:ind w:left="2880" w:hanging="360"/>
      </w:pPr>
    </w:lvl>
    <w:lvl w:ilvl="4" w:tplc="12507201" w:tentative="1">
      <w:start w:val="1"/>
      <w:numFmt w:val="lowerLetter"/>
      <w:lvlText w:val="%5."/>
      <w:lvlJc w:val="left"/>
      <w:pPr>
        <w:ind w:left="3600" w:hanging="360"/>
      </w:pPr>
    </w:lvl>
    <w:lvl w:ilvl="5" w:tplc="12507201" w:tentative="1">
      <w:start w:val="1"/>
      <w:numFmt w:val="lowerRoman"/>
      <w:lvlText w:val="%6."/>
      <w:lvlJc w:val="right"/>
      <w:pPr>
        <w:ind w:left="4320" w:hanging="180"/>
      </w:pPr>
    </w:lvl>
    <w:lvl w:ilvl="6" w:tplc="12507201" w:tentative="1">
      <w:start w:val="1"/>
      <w:numFmt w:val="decimal"/>
      <w:lvlText w:val="%7."/>
      <w:lvlJc w:val="left"/>
      <w:pPr>
        <w:ind w:left="5040" w:hanging="360"/>
      </w:pPr>
    </w:lvl>
    <w:lvl w:ilvl="7" w:tplc="12507201" w:tentative="1">
      <w:start w:val="1"/>
      <w:numFmt w:val="lowerLetter"/>
      <w:lvlText w:val="%8."/>
      <w:lvlJc w:val="left"/>
      <w:pPr>
        <w:ind w:left="5760" w:hanging="360"/>
      </w:pPr>
    </w:lvl>
    <w:lvl w:ilvl="8" w:tplc="12507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71105">
    <w:multiLevelType w:val="hybridMultilevel"/>
    <w:lvl w:ilvl="0" w:tplc="3378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71105">
    <w:abstractNumId w:val="66471105"/>
  </w:num>
  <w:num w:numId="66471106">
    <w:abstractNumId w:val="66471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796735" Type="http://schemas.openxmlformats.org/officeDocument/2006/relationships/image" Target="media/imgrId28796735.jpg" /></Relationships>
</file>

<file path=word/_rels/defaultHeader.xml.rels><?xml version="1.0" encoding="UTF-8" standalone="yes" ?><Relationships xmlns="http://schemas.openxmlformats.org/package/2006/relationships"><Relationship Id="rId28796734" Type="http://schemas.openxmlformats.org/officeDocument/2006/relationships/image" Target="media/imgrId287967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7967f3c5be20d15" Type="http://schemas.openxmlformats.org/officeDocument/2006/relationships/header" Target="defaultHeader.xml"/><Relationship Id="rId916867f3c5be20ed7" Type="http://schemas.openxmlformats.org/officeDocument/2006/relationships/footer" Target="defaultFooter.xml"/><Relationship Id="rId28796736" Type="http://schemas.openxmlformats.org/officeDocument/2006/relationships/image" Target="media/imgrId287967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