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Fraser Mills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1400 Main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Leola,AR 72084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104237 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roller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78936262" name="Picture 1" descr="docs/captured/2025/signature2025-04-03-17-22-20-1743700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3-17-22-20-1743700940.png"/>
                    <pic:cNvPicPr/>
                  </pic:nvPicPr>
                  <pic:blipFill>
                    <a:blip r:embed="rId684140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3068222fc39d424"/>
      <w:headerReference xmlns:r="http://schemas.openxmlformats.org/officeDocument/2006/relationships" w:type="default" r:id="rId143268222fc39d35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598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41402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63732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41402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29328">
    <w:multiLevelType w:val="hybridMultilevel"/>
    <w:lvl w:ilvl="0" w:tplc="49840436">
      <w:start w:val="1"/>
      <w:numFmt w:val="decimal"/>
      <w:lvlText w:val="%1."/>
      <w:lvlJc w:val="left"/>
      <w:pPr>
        <w:ind w:left="720" w:hanging="360"/>
      </w:pPr>
    </w:lvl>
    <w:lvl w:ilvl="1" w:tplc="49840436" w:tentative="1">
      <w:start w:val="1"/>
      <w:numFmt w:val="lowerLetter"/>
      <w:lvlText w:val="%2."/>
      <w:lvlJc w:val="left"/>
      <w:pPr>
        <w:ind w:left="1440" w:hanging="360"/>
      </w:pPr>
    </w:lvl>
    <w:lvl w:ilvl="2" w:tplc="49840436" w:tentative="1">
      <w:start w:val="1"/>
      <w:numFmt w:val="lowerRoman"/>
      <w:lvlText w:val="%3."/>
      <w:lvlJc w:val="right"/>
      <w:pPr>
        <w:ind w:left="2160" w:hanging="180"/>
      </w:pPr>
    </w:lvl>
    <w:lvl w:ilvl="3" w:tplc="49840436" w:tentative="1">
      <w:start w:val="1"/>
      <w:numFmt w:val="decimal"/>
      <w:lvlText w:val="%4."/>
      <w:lvlJc w:val="left"/>
      <w:pPr>
        <w:ind w:left="2880" w:hanging="360"/>
      </w:pPr>
    </w:lvl>
    <w:lvl w:ilvl="4" w:tplc="49840436" w:tentative="1">
      <w:start w:val="1"/>
      <w:numFmt w:val="lowerLetter"/>
      <w:lvlText w:val="%5."/>
      <w:lvlJc w:val="left"/>
      <w:pPr>
        <w:ind w:left="3600" w:hanging="360"/>
      </w:pPr>
    </w:lvl>
    <w:lvl w:ilvl="5" w:tplc="49840436" w:tentative="1">
      <w:start w:val="1"/>
      <w:numFmt w:val="lowerRoman"/>
      <w:lvlText w:val="%6."/>
      <w:lvlJc w:val="right"/>
      <w:pPr>
        <w:ind w:left="4320" w:hanging="180"/>
      </w:pPr>
    </w:lvl>
    <w:lvl w:ilvl="6" w:tplc="49840436" w:tentative="1">
      <w:start w:val="1"/>
      <w:numFmt w:val="decimal"/>
      <w:lvlText w:val="%7."/>
      <w:lvlJc w:val="left"/>
      <w:pPr>
        <w:ind w:left="5040" w:hanging="360"/>
      </w:pPr>
    </w:lvl>
    <w:lvl w:ilvl="7" w:tplc="49840436" w:tentative="1">
      <w:start w:val="1"/>
      <w:numFmt w:val="lowerLetter"/>
      <w:lvlText w:val="%8."/>
      <w:lvlJc w:val="left"/>
      <w:pPr>
        <w:ind w:left="5760" w:hanging="360"/>
      </w:pPr>
    </w:lvl>
    <w:lvl w:ilvl="8" w:tplc="49840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29327">
    <w:multiLevelType w:val="hybridMultilevel"/>
    <w:lvl w:ilvl="0" w:tplc="644082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29327">
    <w:abstractNumId w:val="29929327"/>
  </w:num>
  <w:num w:numId="29929328">
    <w:abstractNumId w:val="299293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414028" Type="http://schemas.openxmlformats.org/officeDocument/2006/relationships/image" Target="media/imgrId68414028.jpg" /></Relationships>
</file>

<file path=word/_rels/defaultHeader.xml.rels><?xml version="1.0" encoding="UTF-8" standalone="yes" ?><Relationships xmlns="http://schemas.openxmlformats.org/package/2006/relationships"><Relationship Id="rId68414027" Type="http://schemas.openxmlformats.org/officeDocument/2006/relationships/image" Target="media/imgrId6841402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3268222fc39d357" Type="http://schemas.openxmlformats.org/officeDocument/2006/relationships/header" Target="defaultHeader.xml"/><Relationship Id="rId773068222fc39d424" Type="http://schemas.openxmlformats.org/officeDocument/2006/relationships/footer" Target="defaultFooter.xml"/><Relationship Id="rId68414029" Type="http://schemas.openxmlformats.org/officeDocument/2006/relationships/image" Target="media/imgrId6841402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