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Bryce Corporation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Searcy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450 S. Benton St.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Searcy,AR 72143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04/02/2025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0028192 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3 new 1hp motors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Braden Emerson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43243954" name="Picture 1" descr="docs/captured/2025/signature2025-04-02-14-41-24-17436048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4-02-14-41-24-1743604884.png"/>
                    <pic:cNvPicPr/>
                  </pic:nvPicPr>
                  <pic:blipFill>
                    <a:blip r:embed="rId496228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2706863d8df9c00c"/>
      <w:headerReference xmlns:r="http://schemas.openxmlformats.org/officeDocument/2006/relationships" w:type="default" r:id="rId75866863d8df9be1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1264190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9622818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1320096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9622817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396611">
    <w:multiLevelType w:val="hybridMultilevel"/>
    <w:lvl w:ilvl="0" w:tplc="94781957">
      <w:start w:val="1"/>
      <w:numFmt w:val="decimal"/>
      <w:lvlText w:val="%1."/>
      <w:lvlJc w:val="left"/>
      <w:pPr>
        <w:ind w:left="720" w:hanging="360"/>
      </w:pPr>
    </w:lvl>
    <w:lvl w:ilvl="1" w:tplc="94781957" w:tentative="1">
      <w:start w:val="1"/>
      <w:numFmt w:val="lowerLetter"/>
      <w:lvlText w:val="%2."/>
      <w:lvlJc w:val="left"/>
      <w:pPr>
        <w:ind w:left="1440" w:hanging="360"/>
      </w:pPr>
    </w:lvl>
    <w:lvl w:ilvl="2" w:tplc="94781957" w:tentative="1">
      <w:start w:val="1"/>
      <w:numFmt w:val="lowerRoman"/>
      <w:lvlText w:val="%3."/>
      <w:lvlJc w:val="right"/>
      <w:pPr>
        <w:ind w:left="2160" w:hanging="180"/>
      </w:pPr>
    </w:lvl>
    <w:lvl w:ilvl="3" w:tplc="94781957" w:tentative="1">
      <w:start w:val="1"/>
      <w:numFmt w:val="decimal"/>
      <w:lvlText w:val="%4."/>
      <w:lvlJc w:val="left"/>
      <w:pPr>
        <w:ind w:left="2880" w:hanging="360"/>
      </w:pPr>
    </w:lvl>
    <w:lvl w:ilvl="4" w:tplc="94781957" w:tentative="1">
      <w:start w:val="1"/>
      <w:numFmt w:val="lowerLetter"/>
      <w:lvlText w:val="%5."/>
      <w:lvlJc w:val="left"/>
      <w:pPr>
        <w:ind w:left="3600" w:hanging="360"/>
      </w:pPr>
    </w:lvl>
    <w:lvl w:ilvl="5" w:tplc="94781957" w:tentative="1">
      <w:start w:val="1"/>
      <w:numFmt w:val="lowerRoman"/>
      <w:lvlText w:val="%6."/>
      <w:lvlJc w:val="right"/>
      <w:pPr>
        <w:ind w:left="4320" w:hanging="180"/>
      </w:pPr>
    </w:lvl>
    <w:lvl w:ilvl="6" w:tplc="94781957" w:tentative="1">
      <w:start w:val="1"/>
      <w:numFmt w:val="decimal"/>
      <w:lvlText w:val="%7."/>
      <w:lvlJc w:val="left"/>
      <w:pPr>
        <w:ind w:left="5040" w:hanging="360"/>
      </w:pPr>
    </w:lvl>
    <w:lvl w:ilvl="7" w:tplc="94781957" w:tentative="1">
      <w:start w:val="1"/>
      <w:numFmt w:val="lowerLetter"/>
      <w:lvlText w:val="%8."/>
      <w:lvlJc w:val="left"/>
      <w:pPr>
        <w:ind w:left="5760" w:hanging="360"/>
      </w:pPr>
    </w:lvl>
    <w:lvl w:ilvl="8" w:tplc="947819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96610">
    <w:multiLevelType w:val="hybridMultilevel"/>
    <w:lvl w:ilvl="0" w:tplc="164243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396610">
    <w:abstractNumId w:val="51396610"/>
  </w:num>
  <w:num w:numId="51396611">
    <w:abstractNumId w:val="513966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9622818" Type="http://schemas.openxmlformats.org/officeDocument/2006/relationships/image" Target="media/imgrId49622818.jpg" /></Relationships>
</file>

<file path=word/_rels/defaultHeader.xml.rels><?xml version="1.0" encoding="UTF-8" standalone="yes" ?><Relationships xmlns="http://schemas.openxmlformats.org/package/2006/relationships"><Relationship Id="rId49622817" Type="http://schemas.openxmlformats.org/officeDocument/2006/relationships/image" Target="media/imgrId49622817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5866863d8df9be12" Type="http://schemas.openxmlformats.org/officeDocument/2006/relationships/header" Target="defaultHeader.xml"/><Relationship Id="rId22706863d8df9c00c" Type="http://schemas.openxmlformats.org/officeDocument/2006/relationships/footer" Target="defaultFooter.xml"/><Relationship Id="rId49622819" Type="http://schemas.openxmlformats.org/officeDocument/2006/relationships/image" Target="media/imgrId49622819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