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Blytheville,AR 72315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Sunny Osagie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94895913" name="Picture 1" descr="docs/captured/2025/signature2025-04-01-16-55-31-1743526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01-16-55-31-1743526531.png"/>
                    <pic:cNvPicPr/>
                  </pic:nvPicPr>
                  <pic:blipFill>
                    <a:blip r:embed="rId736003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51467ec1ace660a0"/>
      <w:headerReference xmlns:r="http://schemas.openxmlformats.org/officeDocument/2006/relationships" w:type="default" r:id="rId877867ec1ace65ee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752136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360039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781783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360039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872303">
    <w:multiLevelType w:val="hybridMultilevel"/>
    <w:lvl w:ilvl="0" w:tplc="67351841">
      <w:start w:val="1"/>
      <w:numFmt w:val="decimal"/>
      <w:lvlText w:val="%1."/>
      <w:lvlJc w:val="left"/>
      <w:pPr>
        <w:ind w:left="720" w:hanging="360"/>
      </w:pPr>
    </w:lvl>
    <w:lvl w:ilvl="1" w:tplc="67351841" w:tentative="1">
      <w:start w:val="1"/>
      <w:numFmt w:val="lowerLetter"/>
      <w:lvlText w:val="%2."/>
      <w:lvlJc w:val="left"/>
      <w:pPr>
        <w:ind w:left="1440" w:hanging="360"/>
      </w:pPr>
    </w:lvl>
    <w:lvl w:ilvl="2" w:tplc="67351841" w:tentative="1">
      <w:start w:val="1"/>
      <w:numFmt w:val="lowerRoman"/>
      <w:lvlText w:val="%3."/>
      <w:lvlJc w:val="right"/>
      <w:pPr>
        <w:ind w:left="2160" w:hanging="180"/>
      </w:pPr>
    </w:lvl>
    <w:lvl w:ilvl="3" w:tplc="67351841" w:tentative="1">
      <w:start w:val="1"/>
      <w:numFmt w:val="decimal"/>
      <w:lvlText w:val="%4."/>
      <w:lvlJc w:val="left"/>
      <w:pPr>
        <w:ind w:left="2880" w:hanging="360"/>
      </w:pPr>
    </w:lvl>
    <w:lvl w:ilvl="4" w:tplc="67351841" w:tentative="1">
      <w:start w:val="1"/>
      <w:numFmt w:val="lowerLetter"/>
      <w:lvlText w:val="%5."/>
      <w:lvlJc w:val="left"/>
      <w:pPr>
        <w:ind w:left="3600" w:hanging="360"/>
      </w:pPr>
    </w:lvl>
    <w:lvl w:ilvl="5" w:tplc="67351841" w:tentative="1">
      <w:start w:val="1"/>
      <w:numFmt w:val="lowerRoman"/>
      <w:lvlText w:val="%6."/>
      <w:lvlJc w:val="right"/>
      <w:pPr>
        <w:ind w:left="4320" w:hanging="180"/>
      </w:pPr>
    </w:lvl>
    <w:lvl w:ilvl="6" w:tplc="67351841" w:tentative="1">
      <w:start w:val="1"/>
      <w:numFmt w:val="decimal"/>
      <w:lvlText w:val="%7."/>
      <w:lvlJc w:val="left"/>
      <w:pPr>
        <w:ind w:left="5040" w:hanging="360"/>
      </w:pPr>
    </w:lvl>
    <w:lvl w:ilvl="7" w:tplc="67351841" w:tentative="1">
      <w:start w:val="1"/>
      <w:numFmt w:val="lowerLetter"/>
      <w:lvlText w:val="%8."/>
      <w:lvlJc w:val="left"/>
      <w:pPr>
        <w:ind w:left="5760" w:hanging="360"/>
      </w:pPr>
    </w:lvl>
    <w:lvl w:ilvl="8" w:tplc="673518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72302">
    <w:multiLevelType w:val="hybridMultilevel"/>
    <w:lvl w:ilvl="0" w:tplc="19630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872302">
    <w:abstractNumId w:val="33872302"/>
  </w:num>
  <w:num w:numId="33872303">
    <w:abstractNumId w:val="338723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3600391" Type="http://schemas.openxmlformats.org/officeDocument/2006/relationships/image" Target="media/imgrId73600391.jpg" /></Relationships>
</file>

<file path=word/_rels/defaultHeader.xml.rels><?xml version="1.0" encoding="UTF-8" standalone="yes" ?><Relationships xmlns="http://schemas.openxmlformats.org/package/2006/relationships"><Relationship Id="rId73600390" Type="http://schemas.openxmlformats.org/officeDocument/2006/relationships/image" Target="media/imgrId7360039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77867ec1ace65eec" Type="http://schemas.openxmlformats.org/officeDocument/2006/relationships/header" Target="defaultHeader.xml"/><Relationship Id="rId451467ec1ace660a0" Type="http://schemas.openxmlformats.org/officeDocument/2006/relationships/footer" Target="defaultFooter.xml"/><Relationship Id="rId73600392" Type="http://schemas.openxmlformats.org/officeDocument/2006/relationships/image" Target="media/imgrId7360039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