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BAPTIST MEDICAL CENTER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3333 SPRINGHILL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Rock,AR 72116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small Toshiba motor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Brandon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55162156" name="Picture 1" descr="docs/captured/2025/signature2025-03-28-14-10-15-1743171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28-14-10-15-1743171015.png"/>
                    <pic:cNvPicPr/>
                  </pic:nvPicPr>
                  <pic:blipFill>
                    <a:blip r:embed="rId877484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7267e6b11b297c4"/>
      <w:headerReference xmlns:r="http://schemas.openxmlformats.org/officeDocument/2006/relationships" w:type="default" r:id="rId371167e6b11b295f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707732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7484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653239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7484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93627">
    <w:multiLevelType w:val="hybridMultilevel"/>
    <w:lvl w:ilvl="0" w:tplc="23482337">
      <w:start w:val="1"/>
      <w:numFmt w:val="decimal"/>
      <w:lvlText w:val="%1."/>
      <w:lvlJc w:val="left"/>
      <w:pPr>
        <w:ind w:left="720" w:hanging="360"/>
      </w:pPr>
    </w:lvl>
    <w:lvl w:ilvl="1" w:tplc="23482337" w:tentative="1">
      <w:start w:val="1"/>
      <w:numFmt w:val="lowerLetter"/>
      <w:lvlText w:val="%2."/>
      <w:lvlJc w:val="left"/>
      <w:pPr>
        <w:ind w:left="1440" w:hanging="360"/>
      </w:pPr>
    </w:lvl>
    <w:lvl w:ilvl="2" w:tplc="23482337" w:tentative="1">
      <w:start w:val="1"/>
      <w:numFmt w:val="lowerRoman"/>
      <w:lvlText w:val="%3."/>
      <w:lvlJc w:val="right"/>
      <w:pPr>
        <w:ind w:left="2160" w:hanging="180"/>
      </w:pPr>
    </w:lvl>
    <w:lvl w:ilvl="3" w:tplc="23482337" w:tentative="1">
      <w:start w:val="1"/>
      <w:numFmt w:val="decimal"/>
      <w:lvlText w:val="%4."/>
      <w:lvlJc w:val="left"/>
      <w:pPr>
        <w:ind w:left="2880" w:hanging="360"/>
      </w:pPr>
    </w:lvl>
    <w:lvl w:ilvl="4" w:tplc="23482337" w:tentative="1">
      <w:start w:val="1"/>
      <w:numFmt w:val="lowerLetter"/>
      <w:lvlText w:val="%5."/>
      <w:lvlJc w:val="left"/>
      <w:pPr>
        <w:ind w:left="3600" w:hanging="360"/>
      </w:pPr>
    </w:lvl>
    <w:lvl w:ilvl="5" w:tplc="23482337" w:tentative="1">
      <w:start w:val="1"/>
      <w:numFmt w:val="lowerRoman"/>
      <w:lvlText w:val="%6."/>
      <w:lvlJc w:val="right"/>
      <w:pPr>
        <w:ind w:left="4320" w:hanging="180"/>
      </w:pPr>
    </w:lvl>
    <w:lvl w:ilvl="6" w:tplc="23482337" w:tentative="1">
      <w:start w:val="1"/>
      <w:numFmt w:val="decimal"/>
      <w:lvlText w:val="%7."/>
      <w:lvlJc w:val="left"/>
      <w:pPr>
        <w:ind w:left="5040" w:hanging="360"/>
      </w:pPr>
    </w:lvl>
    <w:lvl w:ilvl="7" w:tplc="23482337" w:tentative="1">
      <w:start w:val="1"/>
      <w:numFmt w:val="lowerLetter"/>
      <w:lvlText w:val="%8."/>
      <w:lvlJc w:val="left"/>
      <w:pPr>
        <w:ind w:left="5760" w:hanging="360"/>
      </w:pPr>
    </w:lvl>
    <w:lvl w:ilvl="8" w:tplc="23482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93626">
    <w:multiLevelType w:val="hybridMultilevel"/>
    <w:lvl w:ilvl="0" w:tplc="459991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893626">
    <w:abstractNumId w:val="31893626"/>
  </w:num>
  <w:num w:numId="31893627">
    <w:abstractNumId w:val="318936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748489" Type="http://schemas.openxmlformats.org/officeDocument/2006/relationships/image" Target="media/imgrId87748489.jpg" /></Relationships>
</file>

<file path=word/_rels/defaultHeader.xml.rels><?xml version="1.0" encoding="UTF-8" standalone="yes" ?><Relationships xmlns="http://schemas.openxmlformats.org/package/2006/relationships"><Relationship Id="rId87748488" Type="http://schemas.openxmlformats.org/officeDocument/2006/relationships/image" Target="media/imgrId877484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1167e6b11b295fc" Type="http://schemas.openxmlformats.org/officeDocument/2006/relationships/header" Target="defaultHeader.xml"/><Relationship Id="rId117267e6b11b297c4" Type="http://schemas.openxmlformats.org/officeDocument/2006/relationships/footer" Target="defaultFooter.xml"/><Relationship Id="rId87748490" Type="http://schemas.openxmlformats.org/officeDocument/2006/relationships/image" Target="media/imgrId8774849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