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Madison County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General Hospital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153628 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Doug Sellers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24322797" name="Picture 1" descr="docs/captured/2025/signature2025-03-18-14-40-44-1742308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18-14-40-44-1742308844.png"/>
                    <pic:cNvPicPr/>
                  </pic:nvPicPr>
                  <pic:blipFill>
                    <a:blip r:embed="rId824164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13667d9b8d93471f"/>
      <w:headerReference xmlns:r="http://schemas.openxmlformats.org/officeDocument/2006/relationships" w:type="default" r:id="rId899167d9b8d93465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87785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4164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925664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4164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32656">
    <w:multiLevelType w:val="hybridMultilevel"/>
    <w:lvl w:ilvl="0" w:tplc="91503876">
      <w:start w:val="1"/>
      <w:numFmt w:val="decimal"/>
      <w:lvlText w:val="%1."/>
      <w:lvlJc w:val="left"/>
      <w:pPr>
        <w:ind w:left="720" w:hanging="360"/>
      </w:pPr>
    </w:lvl>
    <w:lvl w:ilvl="1" w:tplc="91503876" w:tentative="1">
      <w:start w:val="1"/>
      <w:numFmt w:val="lowerLetter"/>
      <w:lvlText w:val="%2."/>
      <w:lvlJc w:val="left"/>
      <w:pPr>
        <w:ind w:left="1440" w:hanging="360"/>
      </w:pPr>
    </w:lvl>
    <w:lvl w:ilvl="2" w:tplc="91503876" w:tentative="1">
      <w:start w:val="1"/>
      <w:numFmt w:val="lowerRoman"/>
      <w:lvlText w:val="%3."/>
      <w:lvlJc w:val="right"/>
      <w:pPr>
        <w:ind w:left="2160" w:hanging="180"/>
      </w:pPr>
    </w:lvl>
    <w:lvl w:ilvl="3" w:tplc="91503876" w:tentative="1">
      <w:start w:val="1"/>
      <w:numFmt w:val="decimal"/>
      <w:lvlText w:val="%4."/>
      <w:lvlJc w:val="left"/>
      <w:pPr>
        <w:ind w:left="2880" w:hanging="360"/>
      </w:pPr>
    </w:lvl>
    <w:lvl w:ilvl="4" w:tplc="91503876" w:tentative="1">
      <w:start w:val="1"/>
      <w:numFmt w:val="lowerLetter"/>
      <w:lvlText w:val="%5."/>
      <w:lvlJc w:val="left"/>
      <w:pPr>
        <w:ind w:left="3600" w:hanging="360"/>
      </w:pPr>
    </w:lvl>
    <w:lvl w:ilvl="5" w:tplc="91503876" w:tentative="1">
      <w:start w:val="1"/>
      <w:numFmt w:val="lowerRoman"/>
      <w:lvlText w:val="%6."/>
      <w:lvlJc w:val="right"/>
      <w:pPr>
        <w:ind w:left="4320" w:hanging="180"/>
      </w:pPr>
    </w:lvl>
    <w:lvl w:ilvl="6" w:tplc="91503876" w:tentative="1">
      <w:start w:val="1"/>
      <w:numFmt w:val="decimal"/>
      <w:lvlText w:val="%7."/>
      <w:lvlJc w:val="left"/>
      <w:pPr>
        <w:ind w:left="5040" w:hanging="360"/>
      </w:pPr>
    </w:lvl>
    <w:lvl w:ilvl="7" w:tplc="91503876" w:tentative="1">
      <w:start w:val="1"/>
      <w:numFmt w:val="lowerLetter"/>
      <w:lvlText w:val="%8."/>
      <w:lvlJc w:val="left"/>
      <w:pPr>
        <w:ind w:left="5760" w:hanging="360"/>
      </w:pPr>
    </w:lvl>
    <w:lvl w:ilvl="8" w:tplc="91503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32655">
    <w:multiLevelType w:val="hybridMultilevel"/>
    <w:lvl w:ilvl="0" w:tplc="94869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32655">
    <w:abstractNumId w:val="68532655"/>
  </w:num>
  <w:num w:numId="68532656">
    <w:abstractNumId w:val="68532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416476" Type="http://schemas.openxmlformats.org/officeDocument/2006/relationships/image" Target="media/imgrId82416476.jpg" /></Relationships>
</file>

<file path=word/_rels/defaultHeader.xml.rels><?xml version="1.0" encoding="UTF-8" standalone="yes" ?><Relationships xmlns="http://schemas.openxmlformats.org/package/2006/relationships"><Relationship Id="rId82416475" Type="http://schemas.openxmlformats.org/officeDocument/2006/relationships/image" Target="media/imgrId824164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9167d9b8d93465c" Type="http://schemas.openxmlformats.org/officeDocument/2006/relationships/header" Target="defaultHeader.xml"/><Relationship Id="rId813667d9b8d93471f" Type="http://schemas.openxmlformats.org/officeDocument/2006/relationships/footer" Target="defaultFooter.xml"/><Relationship Id="rId82416477" Type="http://schemas.openxmlformats.org/officeDocument/2006/relationships/image" Target="media/imgrId8241647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