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REMURIATE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2044 EAST COUNTY RD 876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OSCEOLA,AR 72370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03/17/2025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154776 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500 hp motor.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Sonny Phipps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55216181" name="Picture 1" descr="docs/captured/2025/signature2025-03-17-18-04-42-17422346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3-17-18-04-42-1742234682.png"/>
                    <pic:cNvPicPr/>
                  </pic:nvPicPr>
                  <pic:blipFill>
                    <a:blip r:embed="rId422952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72567d9638751aba"/>
      <w:headerReference xmlns:r="http://schemas.openxmlformats.org/officeDocument/2006/relationships" w:type="default" r:id="rId474767d96387519f5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2719308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229528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272319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229528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034188">
    <w:multiLevelType w:val="hybridMultilevel"/>
    <w:lvl w:ilvl="0" w:tplc="60551008">
      <w:start w:val="1"/>
      <w:numFmt w:val="decimal"/>
      <w:lvlText w:val="%1."/>
      <w:lvlJc w:val="left"/>
      <w:pPr>
        <w:ind w:left="720" w:hanging="360"/>
      </w:pPr>
    </w:lvl>
    <w:lvl w:ilvl="1" w:tplc="60551008" w:tentative="1">
      <w:start w:val="1"/>
      <w:numFmt w:val="lowerLetter"/>
      <w:lvlText w:val="%2."/>
      <w:lvlJc w:val="left"/>
      <w:pPr>
        <w:ind w:left="1440" w:hanging="360"/>
      </w:pPr>
    </w:lvl>
    <w:lvl w:ilvl="2" w:tplc="60551008" w:tentative="1">
      <w:start w:val="1"/>
      <w:numFmt w:val="lowerRoman"/>
      <w:lvlText w:val="%3."/>
      <w:lvlJc w:val="right"/>
      <w:pPr>
        <w:ind w:left="2160" w:hanging="180"/>
      </w:pPr>
    </w:lvl>
    <w:lvl w:ilvl="3" w:tplc="60551008" w:tentative="1">
      <w:start w:val="1"/>
      <w:numFmt w:val="decimal"/>
      <w:lvlText w:val="%4."/>
      <w:lvlJc w:val="left"/>
      <w:pPr>
        <w:ind w:left="2880" w:hanging="360"/>
      </w:pPr>
    </w:lvl>
    <w:lvl w:ilvl="4" w:tplc="60551008" w:tentative="1">
      <w:start w:val="1"/>
      <w:numFmt w:val="lowerLetter"/>
      <w:lvlText w:val="%5."/>
      <w:lvlJc w:val="left"/>
      <w:pPr>
        <w:ind w:left="3600" w:hanging="360"/>
      </w:pPr>
    </w:lvl>
    <w:lvl w:ilvl="5" w:tplc="60551008" w:tentative="1">
      <w:start w:val="1"/>
      <w:numFmt w:val="lowerRoman"/>
      <w:lvlText w:val="%6."/>
      <w:lvlJc w:val="right"/>
      <w:pPr>
        <w:ind w:left="4320" w:hanging="180"/>
      </w:pPr>
    </w:lvl>
    <w:lvl w:ilvl="6" w:tplc="60551008" w:tentative="1">
      <w:start w:val="1"/>
      <w:numFmt w:val="decimal"/>
      <w:lvlText w:val="%7."/>
      <w:lvlJc w:val="left"/>
      <w:pPr>
        <w:ind w:left="5040" w:hanging="360"/>
      </w:pPr>
    </w:lvl>
    <w:lvl w:ilvl="7" w:tplc="60551008" w:tentative="1">
      <w:start w:val="1"/>
      <w:numFmt w:val="lowerLetter"/>
      <w:lvlText w:val="%8."/>
      <w:lvlJc w:val="left"/>
      <w:pPr>
        <w:ind w:left="5760" w:hanging="360"/>
      </w:pPr>
    </w:lvl>
    <w:lvl w:ilvl="8" w:tplc="60551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034187">
    <w:multiLevelType w:val="hybridMultilevel"/>
    <w:lvl w:ilvl="0" w:tplc="27931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034187">
    <w:abstractNumId w:val="97034187"/>
  </w:num>
  <w:num w:numId="97034188">
    <w:abstractNumId w:val="9703418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2295281" Type="http://schemas.openxmlformats.org/officeDocument/2006/relationships/image" Target="media/imgrId42295281.jpg" /></Relationships>
</file>

<file path=word/_rels/defaultHeader.xml.rels><?xml version="1.0" encoding="UTF-8" standalone="yes" ?><Relationships xmlns="http://schemas.openxmlformats.org/package/2006/relationships"><Relationship Id="rId42295280" Type="http://schemas.openxmlformats.org/officeDocument/2006/relationships/image" Target="media/imgrId4229528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74767d96387519f5" Type="http://schemas.openxmlformats.org/officeDocument/2006/relationships/header" Target="defaultHeader.xml"/><Relationship Id="rId572567d9638751aba" Type="http://schemas.openxmlformats.org/officeDocument/2006/relationships/footer" Target="defaultFooter.xml"/><Relationship Id="rId42295282" Type="http://schemas.openxmlformats.org/officeDocument/2006/relationships/image" Target="media/imgrId4229528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