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NUCOR STEEL MEMPHIS INC.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3601 Paul R Lowry Road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JR Going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Memphis,TN 38109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03/14/2025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Picked up 350 hp motor.</w:t>
            </w:r>
            <w:r>
              <w:pict>
                <v:rect id="_x0000_i1026" style="width:0;height:1.5pt" o:hralign="center" o:hrstd="t" o:hr="t" fillcolor="#aca899" stroked="f"/>
              </w:pict>
            </w: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br/>
              <w:t xml:space="preserve">NOTES</w:t>
            </w: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kevin franklin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616020613" name="Picture 1" descr="docs/captured/2025/signature2025-03-14-14-39-24-17419631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5/signature2025-03-14-14-39-24-1741963164.png"/>
                    <pic:cNvPicPr/>
                  </pic:nvPicPr>
                  <pic:blipFill>
                    <a:blip r:embed="rId409545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276267dc57ec4ead9"/>
      <w:headerReference xmlns:r="http://schemas.openxmlformats.org/officeDocument/2006/relationships" w:type="default" r:id="rId669567dc57ec4e8fa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419937746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40954591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117929117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40954590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9740829">
    <w:multiLevelType w:val="hybridMultilevel"/>
    <w:lvl w:ilvl="0" w:tplc="23768175">
      <w:start w:val="1"/>
      <w:numFmt w:val="decimal"/>
      <w:lvlText w:val="%1."/>
      <w:lvlJc w:val="left"/>
      <w:pPr>
        <w:ind w:left="720" w:hanging="360"/>
      </w:pPr>
    </w:lvl>
    <w:lvl w:ilvl="1" w:tplc="23768175" w:tentative="1">
      <w:start w:val="1"/>
      <w:numFmt w:val="lowerLetter"/>
      <w:lvlText w:val="%2."/>
      <w:lvlJc w:val="left"/>
      <w:pPr>
        <w:ind w:left="1440" w:hanging="360"/>
      </w:pPr>
    </w:lvl>
    <w:lvl w:ilvl="2" w:tplc="23768175" w:tentative="1">
      <w:start w:val="1"/>
      <w:numFmt w:val="lowerRoman"/>
      <w:lvlText w:val="%3."/>
      <w:lvlJc w:val="right"/>
      <w:pPr>
        <w:ind w:left="2160" w:hanging="180"/>
      </w:pPr>
    </w:lvl>
    <w:lvl w:ilvl="3" w:tplc="23768175" w:tentative="1">
      <w:start w:val="1"/>
      <w:numFmt w:val="decimal"/>
      <w:lvlText w:val="%4."/>
      <w:lvlJc w:val="left"/>
      <w:pPr>
        <w:ind w:left="2880" w:hanging="360"/>
      </w:pPr>
    </w:lvl>
    <w:lvl w:ilvl="4" w:tplc="23768175" w:tentative="1">
      <w:start w:val="1"/>
      <w:numFmt w:val="lowerLetter"/>
      <w:lvlText w:val="%5."/>
      <w:lvlJc w:val="left"/>
      <w:pPr>
        <w:ind w:left="3600" w:hanging="360"/>
      </w:pPr>
    </w:lvl>
    <w:lvl w:ilvl="5" w:tplc="23768175" w:tentative="1">
      <w:start w:val="1"/>
      <w:numFmt w:val="lowerRoman"/>
      <w:lvlText w:val="%6."/>
      <w:lvlJc w:val="right"/>
      <w:pPr>
        <w:ind w:left="4320" w:hanging="180"/>
      </w:pPr>
    </w:lvl>
    <w:lvl w:ilvl="6" w:tplc="23768175" w:tentative="1">
      <w:start w:val="1"/>
      <w:numFmt w:val="decimal"/>
      <w:lvlText w:val="%7."/>
      <w:lvlJc w:val="left"/>
      <w:pPr>
        <w:ind w:left="5040" w:hanging="360"/>
      </w:pPr>
    </w:lvl>
    <w:lvl w:ilvl="7" w:tplc="23768175" w:tentative="1">
      <w:start w:val="1"/>
      <w:numFmt w:val="lowerLetter"/>
      <w:lvlText w:val="%8."/>
      <w:lvlJc w:val="left"/>
      <w:pPr>
        <w:ind w:left="5760" w:hanging="360"/>
      </w:pPr>
    </w:lvl>
    <w:lvl w:ilvl="8" w:tplc="2376817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740828">
    <w:multiLevelType w:val="hybridMultilevel"/>
    <w:lvl w:ilvl="0" w:tplc="125417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9740828">
    <w:abstractNumId w:val="39740828"/>
  </w:num>
  <w:num w:numId="39740829">
    <w:abstractNumId w:val="397408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40954591" Type="http://schemas.openxmlformats.org/officeDocument/2006/relationships/image" Target="media/imgrId40954591.jpg" /></Relationships>
</file>

<file path=word/_rels/defaultHeader.xml.rels><?xml version="1.0" encoding="UTF-8" standalone="yes" ?><Relationships xmlns="http://schemas.openxmlformats.org/package/2006/relationships"><Relationship Id="rId40954590" Type="http://schemas.openxmlformats.org/officeDocument/2006/relationships/image" Target="media/imgrId40954590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669567dc57ec4e8fa" Type="http://schemas.openxmlformats.org/officeDocument/2006/relationships/header" Target="defaultHeader.xml"/><Relationship Id="rId276267dc57ec4ead9" Type="http://schemas.openxmlformats.org/officeDocument/2006/relationships/footer" Target="defaultFooter.xml"/><Relationship Id="rId40954592" Type="http://schemas.openxmlformats.org/officeDocument/2006/relationships/image" Target="media/imgrId40954592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