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Tetra Technologies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2201 Port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Memphis,AR 72301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03/14/2025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20 hp motor for inside sales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Craig Lindsey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7287338" name="Picture 1" descr="docs/captured/2025/signature2025-03-14-13-36-10-1741959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14-13-36-10-1741959370.png"/>
                    <pic:cNvPicPr/>
                  </pic:nvPicPr>
                  <pic:blipFill>
                    <a:blip r:embed="rId338395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58267d4333be9a8f"/>
      <w:headerReference xmlns:r="http://schemas.openxmlformats.org/officeDocument/2006/relationships" w:type="default" r:id="rId468867d4333be98b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9526541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83956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3822500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83955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608030">
    <w:multiLevelType w:val="hybridMultilevel"/>
    <w:lvl w:ilvl="0" w:tplc="79957320">
      <w:start w:val="1"/>
      <w:numFmt w:val="decimal"/>
      <w:lvlText w:val="%1."/>
      <w:lvlJc w:val="left"/>
      <w:pPr>
        <w:ind w:left="720" w:hanging="360"/>
      </w:pPr>
    </w:lvl>
    <w:lvl w:ilvl="1" w:tplc="79957320" w:tentative="1">
      <w:start w:val="1"/>
      <w:numFmt w:val="lowerLetter"/>
      <w:lvlText w:val="%2."/>
      <w:lvlJc w:val="left"/>
      <w:pPr>
        <w:ind w:left="1440" w:hanging="360"/>
      </w:pPr>
    </w:lvl>
    <w:lvl w:ilvl="2" w:tplc="79957320" w:tentative="1">
      <w:start w:val="1"/>
      <w:numFmt w:val="lowerRoman"/>
      <w:lvlText w:val="%3."/>
      <w:lvlJc w:val="right"/>
      <w:pPr>
        <w:ind w:left="2160" w:hanging="180"/>
      </w:pPr>
    </w:lvl>
    <w:lvl w:ilvl="3" w:tplc="79957320" w:tentative="1">
      <w:start w:val="1"/>
      <w:numFmt w:val="decimal"/>
      <w:lvlText w:val="%4."/>
      <w:lvlJc w:val="left"/>
      <w:pPr>
        <w:ind w:left="2880" w:hanging="360"/>
      </w:pPr>
    </w:lvl>
    <w:lvl w:ilvl="4" w:tplc="79957320" w:tentative="1">
      <w:start w:val="1"/>
      <w:numFmt w:val="lowerLetter"/>
      <w:lvlText w:val="%5."/>
      <w:lvlJc w:val="left"/>
      <w:pPr>
        <w:ind w:left="3600" w:hanging="360"/>
      </w:pPr>
    </w:lvl>
    <w:lvl w:ilvl="5" w:tplc="79957320" w:tentative="1">
      <w:start w:val="1"/>
      <w:numFmt w:val="lowerRoman"/>
      <w:lvlText w:val="%6."/>
      <w:lvlJc w:val="right"/>
      <w:pPr>
        <w:ind w:left="4320" w:hanging="180"/>
      </w:pPr>
    </w:lvl>
    <w:lvl w:ilvl="6" w:tplc="79957320" w:tentative="1">
      <w:start w:val="1"/>
      <w:numFmt w:val="decimal"/>
      <w:lvlText w:val="%7."/>
      <w:lvlJc w:val="left"/>
      <w:pPr>
        <w:ind w:left="5040" w:hanging="360"/>
      </w:pPr>
    </w:lvl>
    <w:lvl w:ilvl="7" w:tplc="79957320" w:tentative="1">
      <w:start w:val="1"/>
      <w:numFmt w:val="lowerLetter"/>
      <w:lvlText w:val="%8."/>
      <w:lvlJc w:val="left"/>
      <w:pPr>
        <w:ind w:left="5760" w:hanging="360"/>
      </w:pPr>
    </w:lvl>
    <w:lvl w:ilvl="8" w:tplc="79957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08029">
    <w:multiLevelType w:val="hybridMultilevel"/>
    <w:lvl w:ilvl="0" w:tplc="887349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608029">
    <w:abstractNumId w:val="32608029"/>
  </w:num>
  <w:num w:numId="32608030">
    <w:abstractNumId w:val="326080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839560" Type="http://schemas.openxmlformats.org/officeDocument/2006/relationships/image" Target="media/imgrId33839560.jpg" /></Relationships>
</file>

<file path=word/_rels/defaultHeader.xml.rels><?xml version="1.0" encoding="UTF-8" standalone="yes" ?><Relationships xmlns="http://schemas.openxmlformats.org/package/2006/relationships"><Relationship Id="rId33839559" Type="http://schemas.openxmlformats.org/officeDocument/2006/relationships/image" Target="media/imgrId3383955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8867d4333be98b4" Type="http://schemas.openxmlformats.org/officeDocument/2006/relationships/header" Target="defaultHeader.xml"/><Relationship Id="rId858267d4333be9a8f" Type="http://schemas.openxmlformats.org/officeDocument/2006/relationships/footer" Target="defaultFooter.xml"/><Relationship Id="rId33839561" Type="http://schemas.openxmlformats.org/officeDocument/2006/relationships/image" Target="media/imgrId3383956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