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Kiswire Pine Bluff,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White Hall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5100 Industrial Dr. S.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White Hall,AR 71602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 picked up a fan assembly for eval. I had a great visit with Steve and Jackie. Made sure they had the correct email address to send all the PO numbers. I got a PO number for a fan balance job. Made sure they had the copy of another job invoice it has to get a higher approval and we should get that soon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Keese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81640490" name="Picture 1" descr="docs/captured/2025/signature2025-03-13-17-13-59-1741886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13-17-13-59-1741886039.png"/>
                    <pic:cNvPicPr/>
                  </pic:nvPicPr>
                  <pic:blipFill>
                    <a:blip r:embed="rId49340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2967d32723a227a"/>
      <w:headerReference xmlns:r="http://schemas.openxmlformats.org/officeDocument/2006/relationships" w:type="default" r:id="rId297767d32723a209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19037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3403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79411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3403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44807">
    <w:multiLevelType w:val="hybridMultilevel"/>
    <w:lvl w:ilvl="0" w:tplc="45021485">
      <w:start w:val="1"/>
      <w:numFmt w:val="decimal"/>
      <w:lvlText w:val="%1."/>
      <w:lvlJc w:val="left"/>
      <w:pPr>
        <w:ind w:left="720" w:hanging="360"/>
      </w:pPr>
    </w:lvl>
    <w:lvl w:ilvl="1" w:tplc="45021485" w:tentative="1">
      <w:start w:val="1"/>
      <w:numFmt w:val="lowerLetter"/>
      <w:lvlText w:val="%2."/>
      <w:lvlJc w:val="left"/>
      <w:pPr>
        <w:ind w:left="1440" w:hanging="360"/>
      </w:pPr>
    </w:lvl>
    <w:lvl w:ilvl="2" w:tplc="45021485" w:tentative="1">
      <w:start w:val="1"/>
      <w:numFmt w:val="lowerRoman"/>
      <w:lvlText w:val="%3."/>
      <w:lvlJc w:val="right"/>
      <w:pPr>
        <w:ind w:left="2160" w:hanging="180"/>
      </w:pPr>
    </w:lvl>
    <w:lvl w:ilvl="3" w:tplc="45021485" w:tentative="1">
      <w:start w:val="1"/>
      <w:numFmt w:val="decimal"/>
      <w:lvlText w:val="%4."/>
      <w:lvlJc w:val="left"/>
      <w:pPr>
        <w:ind w:left="2880" w:hanging="360"/>
      </w:pPr>
    </w:lvl>
    <w:lvl w:ilvl="4" w:tplc="45021485" w:tentative="1">
      <w:start w:val="1"/>
      <w:numFmt w:val="lowerLetter"/>
      <w:lvlText w:val="%5."/>
      <w:lvlJc w:val="left"/>
      <w:pPr>
        <w:ind w:left="3600" w:hanging="360"/>
      </w:pPr>
    </w:lvl>
    <w:lvl w:ilvl="5" w:tplc="45021485" w:tentative="1">
      <w:start w:val="1"/>
      <w:numFmt w:val="lowerRoman"/>
      <w:lvlText w:val="%6."/>
      <w:lvlJc w:val="right"/>
      <w:pPr>
        <w:ind w:left="4320" w:hanging="180"/>
      </w:pPr>
    </w:lvl>
    <w:lvl w:ilvl="6" w:tplc="45021485" w:tentative="1">
      <w:start w:val="1"/>
      <w:numFmt w:val="decimal"/>
      <w:lvlText w:val="%7."/>
      <w:lvlJc w:val="left"/>
      <w:pPr>
        <w:ind w:left="5040" w:hanging="360"/>
      </w:pPr>
    </w:lvl>
    <w:lvl w:ilvl="7" w:tplc="45021485" w:tentative="1">
      <w:start w:val="1"/>
      <w:numFmt w:val="lowerLetter"/>
      <w:lvlText w:val="%8."/>
      <w:lvlJc w:val="left"/>
      <w:pPr>
        <w:ind w:left="5760" w:hanging="360"/>
      </w:pPr>
    </w:lvl>
    <w:lvl w:ilvl="8" w:tplc="45021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44806">
    <w:multiLevelType w:val="hybridMultilevel"/>
    <w:lvl w:ilvl="0" w:tplc="2631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44806">
    <w:abstractNumId w:val="60344806"/>
  </w:num>
  <w:num w:numId="60344807">
    <w:abstractNumId w:val="603448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340323" Type="http://schemas.openxmlformats.org/officeDocument/2006/relationships/image" Target="media/imgrId49340323.jpg" /></Relationships>
</file>

<file path=word/_rels/defaultHeader.xml.rels><?xml version="1.0" encoding="UTF-8" standalone="yes" ?><Relationships xmlns="http://schemas.openxmlformats.org/package/2006/relationships"><Relationship Id="rId49340322" Type="http://schemas.openxmlformats.org/officeDocument/2006/relationships/image" Target="media/imgrId493403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7767d32723a2094" Type="http://schemas.openxmlformats.org/officeDocument/2006/relationships/header" Target="defaultHeader.xml"/><Relationship Id="rId522967d32723a227a" Type="http://schemas.openxmlformats.org/officeDocument/2006/relationships/footer" Target="defaultFooter.xml"/><Relationship Id="rId49340324" Type="http://schemas.openxmlformats.org/officeDocument/2006/relationships/image" Target="media/imgrId4934032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