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Carrier Corporation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Collierville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97 S. Byhalia Rd.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Collierville,TN 38017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03/12/2025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154546 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motor.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JEREMY PRESLEY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186623320" name="Picture 1" descr="docs/captured/2025/signature2025-03-12-16-09-43-17417957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3-12-16-09-43-1741795783.png"/>
                    <pic:cNvPicPr/>
                  </pic:nvPicPr>
                  <pic:blipFill>
                    <a:blip r:embed="rId586343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0216866af1bb7e0e"/>
      <w:headerReference xmlns:r="http://schemas.openxmlformats.org/officeDocument/2006/relationships" w:type="default" r:id="rId18846866af1bb7bf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691206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8634394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2419154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8634393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450089">
    <w:multiLevelType w:val="hybridMultilevel"/>
    <w:lvl w:ilvl="0" w:tplc="72841077">
      <w:start w:val="1"/>
      <w:numFmt w:val="decimal"/>
      <w:lvlText w:val="%1."/>
      <w:lvlJc w:val="left"/>
      <w:pPr>
        <w:ind w:left="720" w:hanging="360"/>
      </w:pPr>
    </w:lvl>
    <w:lvl w:ilvl="1" w:tplc="72841077" w:tentative="1">
      <w:start w:val="1"/>
      <w:numFmt w:val="lowerLetter"/>
      <w:lvlText w:val="%2."/>
      <w:lvlJc w:val="left"/>
      <w:pPr>
        <w:ind w:left="1440" w:hanging="360"/>
      </w:pPr>
    </w:lvl>
    <w:lvl w:ilvl="2" w:tplc="72841077" w:tentative="1">
      <w:start w:val="1"/>
      <w:numFmt w:val="lowerRoman"/>
      <w:lvlText w:val="%3."/>
      <w:lvlJc w:val="right"/>
      <w:pPr>
        <w:ind w:left="2160" w:hanging="180"/>
      </w:pPr>
    </w:lvl>
    <w:lvl w:ilvl="3" w:tplc="72841077" w:tentative="1">
      <w:start w:val="1"/>
      <w:numFmt w:val="decimal"/>
      <w:lvlText w:val="%4."/>
      <w:lvlJc w:val="left"/>
      <w:pPr>
        <w:ind w:left="2880" w:hanging="360"/>
      </w:pPr>
    </w:lvl>
    <w:lvl w:ilvl="4" w:tplc="72841077" w:tentative="1">
      <w:start w:val="1"/>
      <w:numFmt w:val="lowerLetter"/>
      <w:lvlText w:val="%5."/>
      <w:lvlJc w:val="left"/>
      <w:pPr>
        <w:ind w:left="3600" w:hanging="360"/>
      </w:pPr>
    </w:lvl>
    <w:lvl w:ilvl="5" w:tplc="72841077" w:tentative="1">
      <w:start w:val="1"/>
      <w:numFmt w:val="lowerRoman"/>
      <w:lvlText w:val="%6."/>
      <w:lvlJc w:val="right"/>
      <w:pPr>
        <w:ind w:left="4320" w:hanging="180"/>
      </w:pPr>
    </w:lvl>
    <w:lvl w:ilvl="6" w:tplc="72841077" w:tentative="1">
      <w:start w:val="1"/>
      <w:numFmt w:val="decimal"/>
      <w:lvlText w:val="%7."/>
      <w:lvlJc w:val="left"/>
      <w:pPr>
        <w:ind w:left="5040" w:hanging="360"/>
      </w:pPr>
    </w:lvl>
    <w:lvl w:ilvl="7" w:tplc="72841077" w:tentative="1">
      <w:start w:val="1"/>
      <w:numFmt w:val="lowerLetter"/>
      <w:lvlText w:val="%8."/>
      <w:lvlJc w:val="left"/>
      <w:pPr>
        <w:ind w:left="5760" w:hanging="360"/>
      </w:pPr>
    </w:lvl>
    <w:lvl w:ilvl="8" w:tplc="728410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50088">
    <w:multiLevelType w:val="hybridMultilevel"/>
    <w:lvl w:ilvl="0" w:tplc="17094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450088">
    <w:abstractNumId w:val="38450088"/>
  </w:num>
  <w:num w:numId="38450089">
    <w:abstractNumId w:val="384500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8634394" Type="http://schemas.openxmlformats.org/officeDocument/2006/relationships/image" Target="media/imgrId58634394.jpg" /></Relationships>
</file>

<file path=word/_rels/defaultHeader.xml.rels><?xml version="1.0" encoding="UTF-8" standalone="yes" ?><Relationships xmlns="http://schemas.openxmlformats.org/package/2006/relationships"><Relationship Id="rId58634393" Type="http://schemas.openxmlformats.org/officeDocument/2006/relationships/image" Target="media/imgrId58634393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8846866af1bb7bf5" Type="http://schemas.openxmlformats.org/officeDocument/2006/relationships/header" Target="defaultHeader.xml"/><Relationship Id="rId80216866af1bb7e0e" Type="http://schemas.openxmlformats.org/officeDocument/2006/relationships/footer" Target="defaultFooter.xml"/><Relationship Id="rId58634395" Type="http://schemas.openxmlformats.org/officeDocument/2006/relationships/image" Target="media/imgrId58634395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