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GREENBRIER-MARMADUKE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MARMADUKE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7755 HIGHWAY 34 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MARMADUKE,AR 72443-950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03/06/2025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152359 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magnet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Flynn Willis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24869549" name="Picture 1" descr="docs/captured/2025/signature2025-03-06-18-54-06-1741287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3-06-18-54-06-1741287246.png"/>
                    <pic:cNvPicPr/>
                  </pic:nvPicPr>
                  <pic:blipFill>
                    <a:blip r:embed="rId176240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393689c88cc0d9e0"/>
      <w:headerReference xmlns:r="http://schemas.openxmlformats.org/officeDocument/2006/relationships" w:type="default" r:id="rId1867689c88cc0d8f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3659412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762406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9609791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762406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67164">
    <w:multiLevelType w:val="hybridMultilevel"/>
    <w:lvl w:ilvl="0" w:tplc="55876952">
      <w:start w:val="1"/>
      <w:numFmt w:val="decimal"/>
      <w:lvlText w:val="%1."/>
      <w:lvlJc w:val="left"/>
      <w:pPr>
        <w:ind w:left="720" w:hanging="360"/>
      </w:pPr>
    </w:lvl>
    <w:lvl w:ilvl="1" w:tplc="55876952" w:tentative="1">
      <w:start w:val="1"/>
      <w:numFmt w:val="lowerLetter"/>
      <w:lvlText w:val="%2."/>
      <w:lvlJc w:val="left"/>
      <w:pPr>
        <w:ind w:left="1440" w:hanging="360"/>
      </w:pPr>
    </w:lvl>
    <w:lvl w:ilvl="2" w:tplc="55876952" w:tentative="1">
      <w:start w:val="1"/>
      <w:numFmt w:val="lowerRoman"/>
      <w:lvlText w:val="%3."/>
      <w:lvlJc w:val="right"/>
      <w:pPr>
        <w:ind w:left="2160" w:hanging="180"/>
      </w:pPr>
    </w:lvl>
    <w:lvl w:ilvl="3" w:tplc="55876952" w:tentative="1">
      <w:start w:val="1"/>
      <w:numFmt w:val="decimal"/>
      <w:lvlText w:val="%4."/>
      <w:lvlJc w:val="left"/>
      <w:pPr>
        <w:ind w:left="2880" w:hanging="360"/>
      </w:pPr>
    </w:lvl>
    <w:lvl w:ilvl="4" w:tplc="55876952" w:tentative="1">
      <w:start w:val="1"/>
      <w:numFmt w:val="lowerLetter"/>
      <w:lvlText w:val="%5."/>
      <w:lvlJc w:val="left"/>
      <w:pPr>
        <w:ind w:left="3600" w:hanging="360"/>
      </w:pPr>
    </w:lvl>
    <w:lvl w:ilvl="5" w:tplc="55876952" w:tentative="1">
      <w:start w:val="1"/>
      <w:numFmt w:val="lowerRoman"/>
      <w:lvlText w:val="%6."/>
      <w:lvlJc w:val="right"/>
      <w:pPr>
        <w:ind w:left="4320" w:hanging="180"/>
      </w:pPr>
    </w:lvl>
    <w:lvl w:ilvl="6" w:tplc="55876952" w:tentative="1">
      <w:start w:val="1"/>
      <w:numFmt w:val="decimal"/>
      <w:lvlText w:val="%7."/>
      <w:lvlJc w:val="left"/>
      <w:pPr>
        <w:ind w:left="5040" w:hanging="360"/>
      </w:pPr>
    </w:lvl>
    <w:lvl w:ilvl="7" w:tplc="55876952" w:tentative="1">
      <w:start w:val="1"/>
      <w:numFmt w:val="lowerLetter"/>
      <w:lvlText w:val="%8."/>
      <w:lvlJc w:val="left"/>
      <w:pPr>
        <w:ind w:left="5760" w:hanging="360"/>
      </w:pPr>
    </w:lvl>
    <w:lvl w:ilvl="8" w:tplc="55876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67163">
    <w:multiLevelType w:val="hybridMultilevel"/>
    <w:lvl w:ilvl="0" w:tplc="69464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67163">
    <w:abstractNumId w:val="18567163"/>
  </w:num>
  <w:num w:numId="18567164">
    <w:abstractNumId w:val="185671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7624067" Type="http://schemas.openxmlformats.org/officeDocument/2006/relationships/image" Target="media/imgrId17624067.jpg" /></Relationships>
</file>

<file path=word/_rels/defaultHeader.xml.rels><?xml version="1.0" encoding="UTF-8" standalone="yes" ?><Relationships xmlns="http://schemas.openxmlformats.org/package/2006/relationships"><Relationship Id="rId17624066" Type="http://schemas.openxmlformats.org/officeDocument/2006/relationships/image" Target="media/imgrId1762406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867689c88cc0d8fd" Type="http://schemas.openxmlformats.org/officeDocument/2006/relationships/header" Target="defaultHeader.xml"/><Relationship Id="rId8393689c88cc0d9e0" Type="http://schemas.openxmlformats.org/officeDocument/2006/relationships/footer" Target="defaultFooter.xml"/><Relationship Id="rId17624068" Type="http://schemas.openxmlformats.org/officeDocument/2006/relationships/image" Target="media/imgrId1762406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