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GREENBRIER-MARMADUKE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MARMADUKE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7755 HIGHWAY 34 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MARMADUKE,AR 72443-950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03/06/2025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153860 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magnet.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Flynn Willis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50343526" name="Picture 1" descr="docs/captured/2025/signature2025-03-06-18-52-24-1741287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5/signature2025-03-06-18-52-24-1741287144.png"/>
                    <pic:cNvPicPr/>
                  </pic:nvPicPr>
                  <pic:blipFill>
                    <a:blip r:embed="rId317823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879689c886209e98"/>
      <w:headerReference xmlns:r="http://schemas.openxmlformats.org/officeDocument/2006/relationships" w:type="default" r:id="rId6132689c886209c8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3003461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178232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2333658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178232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406317">
    <w:multiLevelType w:val="hybridMultilevel"/>
    <w:lvl w:ilvl="0" w:tplc="92906886">
      <w:start w:val="1"/>
      <w:numFmt w:val="decimal"/>
      <w:lvlText w:val="%1."/>
      <w:lvlJc w:val="left"/>
      <w:pPr>
        <w:ind w:left="720" w:hanging="360"/>
      </w:pPr>
    </w:lvl>
    <w:lvl w:ilvl="1" w:tplc="92906886" w:tentative="1">
      <w:start w:val="1"/>
      <w:numFmt w:val="lowerLetter"/>
      <w:lvlText w:val="%2."/>
      <w:lvlJc w:val="left"/>
      <w:pPr>
        <w:ind w:left="1440" w:hanging="360"/>
      </w:pPr>
    </w:lvl>
    <w:lvl w:ilvl="2" w:tplc="92906886" w:tentative="1">
      <w:start w:val="1"/>
      <w:numFmt w:val="lowerRoman"/>
      <w:lvlText w:val="%3."/>
      <w:lvlJc w:val="right"/>
      <w:pPr>
        <w:ind w:left="2160" w:hanging="180"/>
      </w:pPr>
    </w:lvl>
    <w:lvl w:ilvl="3" w:tplc="92906886" w:tentative="1">
      <w:start w:val="1"/>
      <w:numFmt w:val="decimal"/>
      <w:lvlText w:val="%4."/>
      <w:lvlJc w:val="left"/>
      <w:pPr>
        <w:ind w:left="2880" w:hanging="360"/>
      </w:pPr>
    </w:lvl>
    <w:lvl w:ilvl="4" w:tplc="92906886" w:tentative="1">
      <w:start w:val="1"/>
      <w:numFmt w:val="lowerLetter"/>
      <w:lvlText w:val="%5."/>
      <w:lvlJc w:val="left"/>
      <w:pPr>
        <w:ind w:left="3600" w:hanging="360"/>
      </w:pPr>
    </w:lvl>
    <w:lvl w:ilvl="5" w:tplc="92906886" w:tentative="1">
      <w:start w:val="1"/>
      <w:numFmt w:val="lowerRoman"/>
      <w:lvlText w:val="%6."/>
      <w:lvlJc w:val="right"/>
      <w:pPr>
        <w:ind w:left="4320" w:hanging="180"/>
      </w:pPr>
    </w:lvl>
    <w:lvl w:ilvl="6" w:tplc="92906886" w:tentative="1">
      <w:start w:val="1"/>
      <w:numFmt w:val="decimal"/>
      <w:lvlText w:val="%7."/>
      <w:lvlJc w:val="left"/>
      <w:pPr>
        <w:ind w:left="5040" w:hanging="360"/>
      </w:pPr>
    </w:lvl>
    <w:lvl w:ilvl="7" w:tplc="92906886" w:tentative="1">
      <w:start w:val="1"/>
      <w:numFmt w:val="lowerLetter"/>
      <w:lvlText w:val="%8."/>
      <w:lvlJc w:val="left"/>
      <w:pPr>
        <w:ind w:left="5760" w:hanging="360"/>
      </w:pPr>
    </w:lvl>
    <w:lvl w:ilvl="8" w:tplc="92906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06316">
    <w:multiLevelType w:val="hybridMultilevel"/>
    <w:lvl w:ilvl="0" w:tplc="301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406316">
    <w:abstractNumId w:val="39406316"/>
  </w:num>
  <w:num w:numId="39406317">
    <w:abstractNumId w:val="394063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1782325" Type="http://schemas.openxmlformats.org/officeDocument/2006/relationships/image" Target="media/imgrId31782325.jpg" /></Relationships>
</file>

<file path=word/_rels/defaultHeader.xml.rels><?xml version="1.0" encoding="UTF-8" standalone="yes" ?><Relationships xmlns="http://schemas.openxmlformats.org/package/2006/relationships"><Relationship Id="rId31782324" Type="http://schemas.openxmlformats.org/officeDocument/2006/relationships/image" Target="media/imgrId3178232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132689c886209c8c" Type="http://schemas.openxmlformats.org/officeDocument/2006/relationships/header" Target="defaultHeader.xml"/><Relationship Id="rId7879689c886209e98" Type="http://schemas.openxmlformats.org/officeDocument/2006/relationships/footer" Target="defaultFooter.xml"/><Relationship Id="rId31782326" Type="http://schemas.openxmlformats.org/officeDocument/2006/relationships/image" Target="media/imgrId3178232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