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4705 KREUGER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Dc rush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Craig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6467c87f2ce245f"/>
      <w:headerReference xmlns:r="http://schemas.openxmlformats.org/officeDocument/2006/relationships" w:type="default" r:id="rId360367c87f2ce239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99264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4280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62536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4280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61002">
    <w:multiLevelType w:val="hybridMultilevel"/>
    <w:lvl w:ilvl="0" w:tplc="45347746">
      <w:start w:val="1"/>
      <w:numFmt w:val="decimal"/>
      <w:lvlText w:val="%1."/>
      <w:lvlJc w:val="left"/>
      <w:pPr>
        <w:ind w:left="720" w:hanging="360"/>
      </w:pPr>
    </w:lvl>
    <w:lvl w:ilvl="1" w:tplc="45347746" w:tentative="1">
      <w:start w:val="1"/>
      <w:numFmt w:val="lowerLetter"/>
      <w:lvlText w:val="%2."/>
      <w:lvlJc w:val="left"/>
      <w:pPr>
        <w:ind w:left="1440" w:hanging="360"/>
      </w:pPr>
    </w:lvl>
    <w:lvl w:ilvl="2" w:tplc="45347746" w:tentative="1">
      <w:start w:val="1"/>
      <w:numFmt w:val="lowerRoman"/>
      <w:lvlText w:val="%3."/>
      <w:lvlJc w:val="right"/>
      <w:pPr>
        <w:ind w:left="2160" w:hanging="180"/>
      </w:pPr>
    </w:lvl>
    <w:lvl w:ilvl="3" w:tplc="45347746" w:tentative="1">
      <w:start w:val="1"/>
      <w:numFmt w:val="decimal"/>
      <w:lvlText w:val="%4."/>
      <w:lvlJc w:val="left"/>
      <w:pPr>
        <w:ind w:left="2880" w:hanging="360"/>
      </w:pPr>
    </w:lvl>
    <w:lvl w:ilvl="4" w:tplc="45347746" w:tentative="1">
      <w:start w:val="1"/>
      <w:numFmt w:val="lowerLetter"/>
      <w:lvlText w:val="%5."/>
      <w:lvlJc w:val="left"/>
      <w:pPr>
        <w:ind w:left="3600" w:hanging="360"/>
      </w:pPr>
    </w:lvl>
    <w:lvl w:ilvl="5" w:tplc="45347746" w:tentative="1">
      <w:start w:val="1"/>
      <w:numFmt w:val="lowerRoman"/>
      <w:lvlText w:val="%6."/>
      <w:lvlJc w:val="right"/>
      <w:pPr>
        <w:ind w:left="4320" w:hanging="180"/>
      </w:pPr>
    </w:lvl>
    <w:lvl w:ilvl="6" w:tplc="45347746" w:tentative="1">
      <w:start w:val="1"/>
      <w:numFmt w:val="decimal"/>
      <w:lvlText w:val="%7."/>
      <w:lvlJc w:val="left"/>
      <w:pPr>
        <w:ind w:left="5040" w:hanging="360"/>
      </w:pPr>
    </w:lvl>
    <w:lvl w:ilvl="7" w:tplc="45347746" w:tentative="1">
      <w:start w:val="1"/>
      <w:numFmt w:val="lowerLetter"/>
      <w:lvlText w:val="%8."/>
      <w:lvlJc w:val="left"/>
      <w:pPr>
        <w:ind w:left="5760" w:hanging="360"/>
      </w:pPr>
    </w:lvl>
    <w:lvl w:ilvl="8" w:tplc="45347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61001">
    <w:multiLevelType w:val="hybridMultilevel"/>
    <w:lvl w:ilvl="0" w:tplc="988388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61001">
    <w:abstractNumId w:val="65961001"/>
  </w:num>
  <w:num w:numId="65961002">
    <w:abstractNumId w:val="659610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428088" Type="http://schemas.openxmlformats.org/officeDocument/2006/relationships/image" Target="media/imgrId39428088.jpg" /></Relationships>
</file>

<file path=word/_rels/defaultHeader.xml.rels><?xml version="1.0" encoding="UTF-8" standalone="yes" ?><Relationships xmlns="http://schemas.openxmlformats.org/package/2006/relationships"><Relationship Id="rId39428087" Type="http://schemas.openxmlformats.org/officeDocument/2006/relationships/image" Target="media/imgrId394280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0367c87f2ce239c" Type="http://schemas.openxmlformats.org/officeDocument/2006/relationships/header" Target="defaultHeader.xml"/><Relationship Id="rId996467c87f2ce245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