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ANCHOR PACKAGING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4705 KREUGER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Frazier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JONESBORO,AR 72401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03/05/2025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Dc rush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Craig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13867c87f187f599"/>
      <w:headerReference xmlns:r="http://schemas.openxmlformats.org/officeDocument/2006/relationships" w:type="default" r:id="rId699967c87f187f4a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4894080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895509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7769437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895509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367372">
    <w:multiLevelType w:val="hybridMultilevel"/>
    <w:lvl w:ilvl="0" w:tplc="23686219">
      <w:start w:val="1"/>
      <w:numFmt w:val="decimal"/>
      <w:lvlText w:val="%1."/>
      <w:lvlJc w:val="left"/>
      <w:pPr>
        <w:ind w:left="720" w:hanging="360"/>
      </w:pPr>
    </w:lvl>
    <w:lvl w:ilvl="1" w:tplc="23686219" w:tentative="1">
      <w:start w:val="1"/>
      <w:numFmt w:val="lowerLetter"/>
      <w:lvlText w:val="%2."/>
      <w:lvlJc w:val="left"/>
      <w:pPr>
        <w:ind w:left="1440" w:hanging="360"/>
      </w:pPr>
    </w:lvl>
    <w:lvl w:ilvl="2" w:tplc="23686219" w:tentative="1">
      <w:start w:val="1"/>
      <w:numFmt w:val="lowerRoman"/>
      <w:lvlText w:val="%3."/>
      <w:lvlJc w:val="right"/>
      <w:pPr>
        <w:ind w:left="2160" w:hanging="180"/>
      </w:pPr>
    </w:lvl>
    <w:lvl w:ilvl="3" w:tplc="23686219" w:tentative="1">
      <w:start w:val="1"/>
      <w:numFmt w:val="decimal"/>
      <w:lvlText w:val="%4."/>
      <w:lvlJc w:val="left"/>
      <w:pPr>
        <w:ind w:left="2880" w:hanging="360"/>
      </w:pPr>
    </w:lvl>
    <w:lvl w:ilvl="4" w:tplc="23686219" w:tentative="1">
      <w:start w:val="1"/>
      <w:numFmt w:val="lowerLetter"/>
      <w:lvlText w:val="%5."/>
      <w:lvlJc w:val="left"/>
      <w:pPr>
        <w:ind w:left="3600" w:hanging="360"/>
      </w:pPr>
    </w:lvl>
    <w:lvl w:ilvl="5" w:tplc="23686219" w:tentative="1">
      <w:start w:val="1"/>
      <w:numFmt w:val="lowerRoman"/>
      <w:lvlText w:val="%6."/>
      <w:lvlJc w:val="right"/>
      <w:pPr>
        <w:ind w:left="4320" w:hanging="180"/>
      </w:pPr>
    </w:lvl>
    <w:lvl w:ilvl="6" w:tplc="23686219" w:tentative="1">
      <w:start w:val="1"/>
      <w:numFmt w:val="decimal"/>
      <w:lvlText w:val="%7."/>
      <w:lvlJc w:val="left"/>
      <w:pPr>
        <w:ind w:left="5040" w:hanging="360"/>
      </w:pPr>
    </w:lvl>
    <w:lvl w:ilvl="7" w:tplc="23686219" w:tentative="1">
      <w:start w:val="1"/>
      <w:numFmt w:val="lowerLetter"/>
      <w:lvlText w:val="%8."/>
      <w:lvlJc w:val="left"/>
      <w:pPr>
        <w:ind w:left="5760" w:hanging="360"/>
      </w:pPr>
    </w:lvl>
    <w:lvl w:ilvl="8" w:tplc="236862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67371">
    <w:multiLevelType w:val="hybridMultilevel"/>
    <w:lvl w:ilvl="0" w:tplc="669562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367371">
    <w:abstractNumId w:val="39367371"/>
  </w:num>
  <w:num w:numId="39367372">
    <w:abstractNumId w:val="393673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8955098" Type="http://schemas.openxmlformats.org/officeDocument/2006/relationships/image" Target="media/imgrId38955098.jpg" /></Relationships>
</file>

<file path=word/_rels/defaultHeader.xml.rels><?xml version="1.0" encoding="UTF-8" standalone="yes" ?><Relationships xmlns="http://schemas.openxmlformats.org/package/2006/relationships"><Relationship Id="rId38955097" Type="http://schemas.openxmlformats.org/officeDocument/2006/relationships/image" Target="media/imgrId3895509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9967c87f187f4a2" Type="http://schemas.openxmlformats.org/officeDocument/2006/relationships/header" Target="defaultHeader.xml"/><Relationship Id="rId613867c87f187f59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