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SKIPPY FOODS,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8201 Frazier Pike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03/05/2025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what I believe is a 200 hp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95413783" name="Picture 1" descr="docs/captured/2025/signature2025-03-05-14-12-20-1741183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3-05-14-12-20-1741183940.png"/>
                    <pic:cNvPicPr/>
                  </pic:nvPicPr>
                  <pic:blipFill>
                    <a:blip r:embed="rId718209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48967c85d9528a76"/>
      <w:headerReference xmlns:r="http://schemas.openxmlformats.org/officeDocument/2006/relationships" w:type="default" r:id="rId681967c85d952894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466490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182097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2979185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182097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019696">
    <w:multiLevelType w:val="hybridMultilevel"/>
    <w:lvl w:ilvl="0" w:tplc="91893766">
      <w:start w:val="1"/>
      <w:numFmt w:val="decimal"/>
      <w:lvlText w:val="%1."/>
      <w:lvlJc w:val="left"/>
      <w:pPr>
        <w:ind w:left="720" w:hanging="360"/>
      </w:pPr>
    </w:lvl>
    <w:lvl w:ilvl="1" w:tplc="91893766" w:tentative="1">
      <w:start w:val="1"/>
      <w:numFmt w:val="lowerLetter"/>
      <w:lvlText w:val="%2."/>
      <w:lvlJc w:val="left"/>
      <w:pPr>
        <w:ind w:left="1440" w:hanging="360"/>
      </w:pPr>
    </w:lvl>
    <w:lvl w:ilvl="2" w:tplc="91893766" w:tentative="1">
      <w:start w:val="1"/>
      <w:numFmt w:val="lowerRoman"/>
      <w:lvlText w:val="%3."/>
      <w:lvlJc w:val="right"/>
      <w:pPr>
        <w:ind w:left="2160" w:hanging="180"/>
      </w:pPr>
    </w:lvl>
    <w:lvl w:ilvl="3" w:tplc="91893766" w:tentative="1">
      <w:start w:val="1"/>
      <w:numFmt w:val="decimal"/>
      <w:lvlText w:val="%4."/>
      <w:lvlJc w:val="left"/>
      <w:pPr>
        <w:ind w:left="2880" w:hanging="360"/>
      </w:pPr>
    </w:lvl>
    <w:lvl w:ilvl="4" w:tplc="91893766" w:tentative="1">
      <w:start w:val="1"/>
      <w:numFmt w:val="lowerLetter"/>
      <w:lvlText w:val="%5."/>
      <w:lvlJc w:val="left"/>
      <w:pPr>
        <w:ind w:left="3600" w:hanging="360"/>
      </w:pPr>
    </w:lvl>
    <w:lvl w:ilvl="5" w:tplc="91893766" w:tentative="1">
      <w:start w:val="1"/>
      <w:numFmt w:val="lowerRoman"/>
      <w:lvlText w:val="%6."/>
      <w:lvlJc w:val="right"/>
      <w:pPr>
        <w:ind w:left="4320" w:hanging="180"/>
      </w:pPr>
    </w:lvl>
    <w:lvl w:ilvl="6" w:tplc="91893766" w:tentative="1">
      <w:start w:val="1"/>
      <w:numFmt w:val="decimal"/>
      <w:lvlText w:val="%7."/>
      <w:lvlJc w:val="left"/>
      <w:pPr>
        <w:ind w:left="5040" w:hanging="360"/>
      </w:pPr>
    </w:lvl>
    <w:lvl w:ilvl="7" w:tplc="91893766" w:tentative="1">
      <w:start w:val="1"/>
      <w:numFmt w:val="lowerLetter"/>
      <w:lvlText w:val="%8."/>
      <w:lvlJc w:val="left"/>
      <w:pPr>
        <w:ind w:left="5760" w:hanging="360"/>
      </w:pPr>
    </w:lvl>
    <w:lvl w:ilvl="8" w:tplc="91893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19695">
    <w:multiLevelType w:val="hybridMultilevel"/>
    <w:lvl w:ilvl="0" w:tplc="849690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019695">
    <w:abstractNumId w:val="44019695"/>
  </w:num>
  <w:num w:numId="44019696">
    <w:abstractNumId w:val="440196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1820977" Type="http://schemas.openxmlformats.org/officeDocument/2006/relationships/image" Target="media/imgrId71820977.jpg" /></Relationships>
</file>

<file path=word/_rels/defaultHeader.xml.rels><?xml version="1.0" encoding="UTF-8" standalone="yes" ?><Relationships xmlns="http://schemas.openxmlformats.org/package/2006/relationships"><Relationship Id="rId71820976" Type="http://schemas.openxmlformats.org/officeDocument/2006/relationships/image" Target="media/imgrId7182097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81967c85d952894b" Type="http://schemas.openxmlformats.org/officeDocument/2006/relationships/header" Target="defaultHeader.xml"/><Relationship Id="rId548967c85d9528a76" Type="http://schemas.openxmlformats.org/officeDocument/2006/relationships/footer" Target="defaultFooter.xml"/><Relationship Id="rId71820978" Type="http://schemas.openxmlformats.org/officeDocument/2006/relationships/image" Target="media/imgrId7182097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