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Anchor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4708 Krueger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Jonesboro,AR 72401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03/05/2025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154963 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RUSH 505KW REWIND MOTOR - CALL CRAIG @870-573-7770 BEFORE ARRIVAL TO PREP FORKLIFT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Craig Willingham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27245009" name="Picture 1" descr="docs/captured/2025/signature2025-03-05-13-38-22-1741181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3-05-13-38-22-1741181902.png"/>
                    <pic:cNvPicPr/>
                  </pic:nvPicPr>
                  <pic:blipFill>
                    <a:blip r:embed="rId35341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71067c853f2e7dbc"/>
      <w:headerReference xmlns:r="http://schemas.openxmlformats.org/officeDocument/2006/relationships" w:type="default" r:id="rId524967c853f2e7b8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788587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534115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6443171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534115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376699">
    <w:multiLevelType w:val="hybridMultilevel"/>
    <w:lvl w:ilvl="0" w:tplc="77923286">
      <w:start w:val="1"/>
      <w:numFmt w:val="decimal"/>
      <w:lvlText w:val="%1."/>
      <w:lvlJc w:val="left"/>
      <w:pPr>
        <w:ind w:left="720" w:hanging="360"/>
      </w:pPr>
    </w:lvl>
    <w:lvl w:ilvl="1" w:tplc="77923286" w:tentative="1">
      <w:start w:val="1"/>
      <w:numFmt w:val="lowerLetter"/>
      <w:lvlText w:val="%2."/>
      <w:lvlJc w:val="left"/>
      <w:pPr>
        <w:ind w:left="1440" w:hanging="360"/>
      </w:pPr>
    </w:lvl>
    <w:lvl w:ilvl="2" w:tplc="77923286" w:tentative="1">
      <w:start w:val="1"/>
      <w:numFmt w:val="lowerRoman"/>
      <w:lvlText w:val="%3."/>
      <w:lvlJc w:val="right"/>
      <w:pPr>
        <w:ind w:left="2160" w:hanging="180"/>
      </w:pPr>
    </w:lvl>
    <w:lvl w:ilvl="3" w:tplc="77923286" w:tentative="1">
      <w:start w:val="1"/>
      <w:numFmt w:val="decimal"/>
      <w:lvlText w:val="%4."/>
      <w:lvlJc w:val="left"/>
      <w:pPr>
        <w:ind w:left="2880" w:hanging="360"/>
      </w:pPr>
    </w:lvl>
    <w:lvl w:ilvl="4" w:tplc="77923286" w:tentative="1">
      <w:start w:val="1"/>
      <w:numFmt w:val="lowerLetter"/>
      <w:lvlText w:val="%5."/>
      <w:lvlJc w:val="left"/>
      <w:pPr>
        <w:ind w:left="3600" w:hanging="360"/>
      </w:pPr>
    </w:lvl>
    <w:lvl w:ilvl="5" w:tplc="77923286" w:tentative="1">
      <w:start w:val="1"/>
      <w:numFmt w:val="lowerRoman"/>
      <w:lvlText w:val="%6."/>
      <w:lvlJc w:val="right"/>
      <w:pPr>
        <w:ind w:left="4320" w:hanging="180"/>
      </w:pPr>
    </w:lvl>
    <w:lvl w:ilvl="6" w:tplc="77923286" w:tentative="1">
      <w:start w:val="1"/>
      <w:numFmt w:val="decimal"/>
      <w:lvlText w:val="%7."/>
      <w:lvlJc w:val="left"/>
      <w:pPr>
        <w:ind w:left="5040" w:hanging="360"/>
      </w:pPr>
    </w:lvl>
    <w:lvl w:ilvl="7" w:tplc="77923286" w:tentative="1">
      <w:start w:val="1"/>
      <w:numFmt w:val="lowerLetter"/>
      <w:lvlText w:val="%8."/>
      <w:lvlJc w:val="left"/>
      <w:pPr>
        <w:ind w:left="5760" w:hanging="360"/>
      </w:pPr>
    </w:lvl>
    <w:lvl w:ilvl="8" w:tplc="77923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76698">
    <w:multiLevelType w:val="hybridMultilevel"/>
    <w:lvl w:ilvl="0" w:tplc="917020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376698">
    <w:abstractNumId w:val="14376698"/>
  </w:num>
  <w:num w:numId="14376699">
    <w:abstractNumId w:val="143766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5341157" Type="http://schemas.openxmlformats.org/officeDocument/2006/relationships/image" Target="media/imgrId35341157.jpg" /></Relationships>
</file>

<file path=word/_rels/defaultHeader.xml.rels><?xml version="1.0" encoding="UTF-8" standalone="yes" ?><Relationships xmlns="http://schemas.openxmlformats.org/package/2006/relationships"><Relationship Id="rId35341156" Type="http://schemas.openxmlformats.org/officeDocument/2006/relationships/image" Target="media/imgrId3534115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4967c853f2e7b8c" Type="http://schemas.openxmlformats.org/officeDocument/2006/relationships/header" Target="defaultHeader.xml"/><Relationship Id="rId171067c853f2e7dbc" Type="http://schemas.openxmlformats.org/officeDocument/2006/relationships/footer" Target="defaultFooter.xml"/><Relationship Id="rId35341158" Type="http://schemas.openxmlformats.org/officeDocument/2006/relationships/image" Target="media/imgrId3534115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