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 Craft Poultry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4701 Asher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104028 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Chris Matlock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8914543" name="Picture 1" descr="docs/captured/2025/signature2025-03-03-14-22-22-1741011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03-14-22-22-1741011742.png"/>
                    <pic:cNvPicPr/>
                  </pic:nvPicPr>
                  <pic:blipFill>
                    <a:blip r:embed="rId811797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57867c5fcb52bd9e"/>
      <w:headerReference xmlns:r="http://schemas.openxmlformats.org/officeDocument/2006/relationships" w:type="default" r:id="rId304067c5fcb52bc7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1889103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17979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469088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17979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872483">
    <w:multiLevelType w:val="hybridMultilevel"/>
    <w:lvl w:ilvl="0" w:tplc="76072311">
      <w:start w:val="1"/>
      <w:numFmt w:val="decimal"/>
      <w:lvlText w:val="%1."/>
      <w:lvlJc w:val="left"/>
      <w:pPr>
        <w:ind w:left="720" w:hanging="360"/>
      </w:pPr>
    </w:lvl>
    <w:lvl w:ilvl="1" w:tplc="76072311" w:tentative="1">
      <w:start w:val="1"/>
      <w:numFmt w:val="lowerLetter"/>
      <w:lvlText w:val="%2."/>
      <w:lvlJc w:val="left"/>
      <w:pPr>
        <w:ind w:left="1440" w:hanging="360"/>
      </w:pPr>
    </w:lvl>
    <w:lvl w:ilvl="2" w:tplc="76072311" w:tentative="1">
      <w:start w:val="1"/>
      <w:numFmt w:val="lowerRoman"/>
      <w:lvlText w:val="%3."/>
      <w:lvlJc w:val="right"/>
      <w:pPr>
        <w:ind w:left="2160" w:hanging="180"/>
      </w:pPr>
    </w:lvl>
    <w:lvl w:ilvl="3" w:tplc="76072311" w:tentative="1">
      <w:start w:val="1"/>
      <w:numFmt w:val="decimal"/>
      <w:lvlText w:val="%4."/>
      <w:lvlJc w:val="left"/>
      <w:pPr>
        <w:ind w:left="2880" w:hanging="360"/>
      </w:pPr>
    </w:lvl>
    <w:lvl w:ilvl="4" w:tplc="76072311" w:tentative="1">
      <w:start w:val="1"/>
      <w:numFmt w:val="lowerLetter"/>
      <w:lvlText w:val="%5."/>
      <w:lvlJc w:val="left"/>
      <w:pPr>
        <w:ind w:left="3600" w:hanging="360"/>
      </w:pPr>
    </w:lvl>
    <w:lvl w:ilvl="5" w:tplc="76072311" w:tentative="1">
      <w:start w:val="1"/>
      <w:numFmt w:val="lowerRoman"/>
      <w:lvlText w:val="%6."/>
      <w:lvlJc w:val="right"/>
      <w:pPr>
        <w:ind w:left="4320" w:hanging="180"/>
      </w:pPr>
    </w:lvl>
    <w:lvl w:ilvl="6" w:tplc="76072311" w:tentative="1">
      <w:start w:val="1"/>
      <w:numFmt w:val="decimal"/>
      <w:lvlText w:val="%7."/>
      <w:lvlJc w:val="left"/>
      <w:pPr>
        <w:ind w:left="5040" w:hanging="360"/>
      </w:pPr>
    </w:lvl>
    <w:lvl w:ilvl="7" w:tplc="76072311" w:tentative="1">
      <w:start w:val="1"/>
      <w:numFmt w:val="lowerLetter"/>
      <w:lvlText w:val="%8."/>
      <w:lvlJc w:val="left"/>
      <w:pPr>
        <w:ind w:left="5760" w:hanging="360"/>
      </w:pPr>
    </w:lvl>
    <w:lvl w:ilvl="8" w:tplc="760723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72482">
    <w:multiLevelType w:val="hybridMultilevel"/>
    <w:lvl w:ilvl="0" w:tplc="776406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872482">
    <w:abstractNumId w:val="25872482"/>
  </w:num>
  <w:num w:numId="25872483">
    <w:abstractNumId w:val="258724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179798" Type="http://schemas.openxmlformats.org/officeDocument/2006/relationships/image" Target="media/imgrId81179798.jpg" /></Relationships>
</file>

<file path=word/_rels/defaultHeader.xml.rels><?xml version="1.0" encoding="UTF-8" standalone="yes" ?><Relationships xmlns="http://schemas.openxmlformats.org/package/2006/relationships"><Relationship Id="rId81179797" Type="http://schemas.openxmlformats.org/officeDocument/2006/relationships/image" Target="media/imgrId8117979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04067c5fcb52bc7c" Type="http://schemas.openxmlformats.org/officeDocument/2006/relationships/header" Target="defaultHeader.xml"/><Relationship Id="rId757867c5fcb52bd9e" Type="http://schemas.openxmlformats.org/officeDocument/2006/relationships/footer" Target="defaultFooter.xml"/><Relationship Id="rId81179799" Type="http://schemas.openxmlformats.org/officeDocument/2006/relationships/image" Target="media/imgrId8117979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