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SLOAN VALVE CO-ARK DIVISION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Augusta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2719 Business Highway 33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Augusta,AR 72006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02/28/2025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two gear boxes for rush repair. One needs to be modified and the other one needs to be rebuilt they need one back ASAP.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Joshua Jenkins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493361039" name="Picture 1" descr="docs/captured/2025/signature2025-03-01-02-07-39-17407948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3-01-02-07-39-1740794859.png"/>
                    <pic:cNvPicPr/>
                  </pic:nvPicPr>
                  <pic:blipFill>
                    <a:blip r:embed="rId717359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91567c32b48cd800"/>
      <w:headerReference xmlns:r="http://schemas.openxmlformats.org/officeDocument/2006/relationships" w:type="default" r:id="rId494067c32b48cd5bd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7846087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173590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8124937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173590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995555">
    <w:multiLevelType w:val="hybridMultilevel"/>
    <w:lvl w:ilvl="0" w:tplc="15232544">
      <w:start w:val="1"/>
      <w:numFmt w:val="decimal"/>
      <w:lvlText w:val="%1."/>
      <w:lvlJc w:val="left"/>
      <w:pPr>
        <w:ind w:left="720" w:hanging="360"/>
      </w:pPr>
    </w:lvl>
    <w:lvl w:ilvl="1" w:tplc="15232544" w:tentative="1">
      <w:start w:val="1"/>
      <w:numFmt w:val="lowerLetter"/>
      <w:lvlText w:val="%2."/>
      <w:lvlJc w:val="left"/>
      <w:pPr>
        <w:ind w:left="1440" w:hanging="360"/>
      </w:pPr>
    </w:lvl>
    <w:lvl w:ilvl="2" w:tplc="15232544" w:tentative="1">
      <w:start w:val="1"/>
      <w:numFmt w:val="lowerRoman"/>
      <w:lvlText w:val="%3."/>
      <w:lvlJc w:val="right"/>
      <w:pPr>
        <w:ind w:left="2160" w:hanging="180"/>
      </w:pPr>
    </w:lvl>
    <w:lvl w:ilvl="3" w:tplc="15232544" w:tentative="1">
      <w:start w:val="1"/>
      <w:numFmt w:val="decimal"/>
      <w:lvlText w:val="%4."/>
      <w:lvlJc w:val="left"/>
      <w:pPr>
        <w:ind w:left="2880" w:hanging="360"/>
      </w:pPr>
    </w:lvl>
    <w:lvl w:ilvl="4" w:tplc="15232544" w:tentative="1">
      <w:start w:val="1"/>
      <w:numFmt w:val="lowerLetter"/>
      <w:lvlText w:val="%5."/>
      <w:lvlJc w:val="left"/>
      <w:pPr>
        <w:ind w:left="3600" w:hanging="360"/>
      </w:pPr>
    </w:lvl>
    <w:lvl w:ilvl="5" w:tplc="15232544" w:tentative="1">
      <w:start w:val="1"/>
      <w:numFmt w:val="lowerRoman"/>
      <w:lvlText w:val="%6."/>
      <w:lvlJc w:val="right"/>
      <w:pPr>
        <w:ind w:left="4320" w:hanging="180"/>
      </w:pPr>
    </w:lvl>
    <w:lvl w:ilvl="6" w:tplc="15232544" w:tentative="1">
      <w:start w:val="1"/>
      <w:numFmt w:val="decimal"/>
      <w:lvlText w:val="%7."/>
      <w:lvlJc w:val="left"/>
      <w:pPr>
        <w:ind w:left="5040" w:hanging="360"/>
      </w:pPr>
    </w:lvl>
    <w:lvl w:ilvl="7" w:tplc="15232544" w:tentative="1">
      <w:start w:val="1"/>
      <w:numFmt w:val="lowerLetter"/>
      <w:lvlText w:val="%8."/>
      <w:lvlJc w:val="left"/>
      <w:pPr>
        <w:ind w:left="5760" w:hanging="360"/>
      </w:pPr>
    </w:lvl>
    <w:lvl w:ilvl="8" w:tplc="152325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95554">
    <w:multiLevelType w:val="hybridMultilevel"/>
    <w:lvl w:ilvl="0" w:tplc="11678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995554">
    <w:abstractNumId w:val="18995554"/>
  </w:num>
  <w:num w:numId="18995555">
    <w:abstractNumId w:val="189955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1735901" Type="http://schemas.openxmlformats.org/officeDocument/2006/relationships/image" Target="media/imgrId71735901.jpg" /></Relationships>
</file>

<file path=word/_rels/defaultHeader.xml.rels><?xml version="1.0" encoding="UTF-8" standalone="yes" ?><Relationships xmlns="http://schemas.openxmlformats.org/package/2006/relationships"><Relationship Id="rId71735900" Type="http://schemas.openxmlformats.org/officeDocument/2006/relationships/image" Target="media/imgrId7173590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94067c32b48cd5bd" Type="http://schemas.openxmlformats.org/officeDocument/2006/relationships/header" Target="defaultHeader.xml"/><Relationship Id="rId291567c32b48cd800" Type="http://schemas.openxmlformats.org/officeDocument/2006/relationships/footer" Target="defaultFooter.xml"/><Relationship Id="rId71735902" Type="http://schemas.openxmlformats.org/officeDocument/2006/relationships/image" Target="media/imgrId7173590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