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PACIFIC MFG TN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555 Smith Lane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154378 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Rick Fowler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8233308" name="Picture 1" descr="docs/captured/2025/signature2025-02-27-21-03-16-1740690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27-21-03-16-1740690196.png"/>
                    <pic:cNvPicPr/>
                  </pic:nvPicPr>
                  <pic:blipFill>
                    <a:blip r:embed="rId671979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7567c5dabe5e98d"/>
      <w:headerReference xmlns:r="http://schemas.openxmlformats.org/officeDocument/2006/relationships" w:type="default" r:id="rId447767c5dabe5e6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915242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1979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35518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1979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27174">
    <w:multiLevelType w:val="hybridMultilevel"/>
    <w:lvl w:ilvl="0" w:tplc="26636335">
      <w:start w:val="1"/>
      <w:numFmt w:val="decimal"/>
      <w:lvlText w:val="%1."/>
      <w:lvlJc w:val="left"/>
      <w:pPr>
        <w:ind w:left="720" w:hanging="360"/>
      </w:pPr>
    </w:lvl>
    <w:lvl w:ilvl="1" w:tplc="26636335" w:tentative="1">
      <w:start w:val="1"/>
      <w:numFmt w:val="lowerLetter"/>
      <w:lvlText w:val="%2."/>
      <w:lvlJc w:val="left"/>
      <w:pPr>
        <w:ind w:left="1440" w:hanging="360"/>
      </w:pPr>
    </w:lvl>
    <w:lvl w:ilvl="2" w:tplc="26636335" w:tentative="1">
      <w:start w:val="1"/>
      <w:numFmt w:val="lowerRoman"/>
      <w:lvlText w:val="%3."/>
      <w:lvlJc w:val="right"/>
      <w:pPr>
        <w:ind w:left="2160" w:hanging="180"/>
      </w:pPr>
    </w:lvl>
    <w:lvl w:ilvl="3" w:tplc="26636335" w:tentative="1">
      <w:start w:val="1"/>
      <w:numFmt w:val="decimal"/>
      <w:lvlText w:val="%4."/>
      <w:lvlJc w:val="left"/>
      <w:pPr>
        <w:ind w:left="2880" w:hanging="360"/>
      </w:pPr>
    </w:lvl>
    <w:lvl w:ilvl="4" w:tplc="26636335" w:tentative="1">
      <w:start w:val="1"/>
      <w:numFmt w:val="lowerLetter"/>
      <w:lvlText w:val="%5."/>
      <w:lvlJc w:val="left"/>
      <w:pPr>
        <w:ind w:left="3600" w:hanging="360"/>
      </w:pPr>
    </w:lvl>
    <w:lvl w:ilvl="5" w:tplc="26636335" w:tentative="1">
      <w:start w:val="1"/>
      <w:numFmt w:val="lowerRoman"/>
      <w:lvlText w:val="%6."/>
      <w:lvlJc w:val="right"/>
      <w:pPr>
        <w:ind w:left="4320" w:hanging="180"/>
      </w:pPr>
    </w:lvl>
    <w:lvl w:ilvl="6" w:tplc="26636335" w:tentative="1">
      <w:start w:val="1"/>
      <w:numFmt w:val="decimal"/>
      <w:lvlText w:val="%7."/>
      <w:lvlJc w:val="left"/>
      <w:pPr>
        <w:ind w:left="5040" w:hanging="360"/>
      </w:pPr>
    </w:lvl>
    <w:lvl w:ilvl="7" w:tplc="26636335" w:tentative="1">
      <w:start w:val="1"/>
      <w:numFmt w:val="lowerLetter"/>
      <w:lvlText w:val="%8."/>
      <w:lvlJc w:val="left"/>
      <w:pPr>
        <w:ind w:left="5760" w:hanging="360"/>
      </w:pPr>
    </w:lvl>
    <w:lvl w:ilvl="8" w:tplc="26636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27173">
    <w:multiLevelType w:val="hybridMultilevel"/>
    <w:lvl w:ilvl="0" w:tplc="625741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27173">
    <w:abstractNumId w:val="18027173"/>
  </w:num>
  <w:num w:numId="18027174">
    <w:abstractNumId w:val="180271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197941" Type="http://schemas.openxmlformats.org/officeDocument/2006/relationships/image" Target="media/imgrId67197941.jpg" /></Relationships>
</file>

<file path=word/_rels/defaultHeader.xml.rels><?xml version="1.0" encoding="UTF-8" standalone="yes" ?><Relationships xmlns="http://schemas.openxmlformats.org/package/2006/relationships"><Relationship Id="rId67197940" Type="http://schemas.openxmlformats.org/officeDocument/2006/relationships/image" Target="media/imgrId671979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7767c5dabe5e6ff" Type="http://schemas.openxmlformats.org/officeDocument/2006/relationships/header" Target="defaultHeader.xml"/><Relationship Id="rId167567c5dabe5e98d" Type="http://schemas.openxmlformats.org/officeDocument/2006/relationships/footer" Target="defaultFooter.xml"/><Relationship Id="rId67197942" Type="http://schemas.openxmlformats.org/officeDocument/2006/relationships/image" Target="media/imgrId671979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