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BASKETBALL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191 BEALE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02/27/2025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153246 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40HP PUMP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KELVIN WILLIAMS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97482471" name="Picture 1" descr="docs/captured/2025/signature2025-02-27-14-29-03-1740666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27-14-29-03-1740666543.png"/>
                    <pic:cNvPicPr/>
                  </pic:nvPicPr>
                  <pic:blipFill>
                    <a:blip r:embed="rId560679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60267c5db8e866b2"/>
      <w:headerReference xmlns:r="http://schemas.openxmlformats.org/officeDocument/2006/relationships" w:type="default" r:id="rId400567c5db8e865e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7910348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606797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9571088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606797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832834">
    <w:multiLevelType w:val="hybridMultilevel"/>
    <w:lvl w:ilvl="0" w:tplc="60996226">
      <w:start w:val="1"/>
      <w:numFmt w:val="decimal"/>
      <w:lvlText w:val="%1."/>
      <w:lvlJc w:val="left"/>
      <w:pPr>
        <w:ind w:left="720" w:hanging="360"/>
      </w:pPr>
    </w:lvl>
    <w:lvl w:ilvl="1" w:tplc="60996226" w:tentative="1">
      <w:start w:val="1"/>
      <w:numFmt w:val="lowerLetter"/>
      <w:lvlText w:val="%2."/>
      <w:lvlJc w:val="left"/>
      <w:pPr>
        <w:ind w:left="1440" w:hanging="360"/>
      </w:pPr>
    </w:lvl>
    <w:lvl w:ilvl="2" w:tplc="60996226" w:tentative="1">
      <w:start w:val="1"/>
      <w:numFmt w:val="lowerRoman"/>
      <w:lvlText w:val="%3."/>
      <w:lvlJc w:val="right"/>
      <w:pPr>
        <w:ind w:left="2160" w:hanging="180"/>
      </w:pPr>
    </w:lvl>
    <w:lvl w:ilvl="3" w:tplc="60996226" w:tentative="1">
      <w:start w:val="1"/>
      <w:numFmt w:val="decimal"/>
      <w:lvlText w:val="%4."/>
      <w:lvlJc w:val="left"/>
      <w:pPr>
        <w:ind w:left="2880" w:hanging="360"/>
      </w:pPr>
    </w:lvl>
    <w:lvl w:ilvl="4" w:tplc="60996226" w:tentative="1">
      <w:start w:val="1"/>
      <w:numFmt w:val="lowerLetter"/>
      <w:lvlText w:val="%5."/>
      <w:lvlJc w:val="left"/>
      <w:pPr>
        <w:ind w:left="3600" w:hanging="360"/>
      </w:pPr>
    </w:lvl>
    <w:lvl w:ilvl="5" w:tplc="60996226" w:tentative="1">
      <w:start w:val="1"/>
      <w:numFmt w:val="lowerRoman"/>
      <w:lvlText w:val="%6."/>
      <w:lvlJc w:val="right"/>
      <w:pPr>
        <w:ind w:left="4320" w:hanging="180"/>
      </w:pPr>
    </w:lvl>
    <w:lvl w:ilvl="6" w:tplc="60996226" w:tentative="1">
      <w:start w:val="1"/>
      <w:numFmt w:val="decimal"/>
      <w:lvlText w:val="%7."/>
      <w:lvlJc w:val="left"/>
      <w:pPr>
        <w:ind w:left="5040" w:hanging="360"/>
      </w:pPr>
    </w:lvl>
    <w:lvl w:ilvl="7" w:tplc="60996226" w:tentative="1">
      <w:start w:val="1"/>
      <w:numFmt w:val="lowerLetter"/>
      <w:lvlText w:val="%8."/>
      <w:lvlJc w:val="left"/>
      <w:pPr>
        <w:ind w:left="5760" w:hanging="360"/>
      </w:pPr>
    </w:lvl>
    <w:lvl w:ilvl="8" w:tplc="60996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32833">
    <w:multiLevelType w:val="hybridMultilevel"/>
    <w:lvl w:ilvl="0" w:tplc="19710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832833">
    <w:abstractNumId w:val="60832833"/>
  </w:num>
  <w:num w:numId="60832834">
    <w:abstractNumId w:val="608328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6067976" Type="http://schemas.openxmlformats.org/officeDocument/2006/relationships/image" Target="media/imgrId56067976.jpg" /></Relationships>
</file>

<file path=word/_rels/defaultHeader.xml.rels><?xml version="1.0" encoding="UTF-8" standalone="yes" ?><Relationships xmlns="http://schemas.openxmlformats.org/package/2006/relationships"><Relationship Id="rId56067975" Type="http://schemas.openxmlformats.org/officeDocument/2006/relationships/image" Target="media/imgrId5606797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0567c5db8e865e5" Type="http://schemas.openxmlformats.org/officeDocument/2006/relationships/header" Target="defaultHeader.xml"/><Relationship Id="rId560267c5db8e866b2" Type="http://schemas.openxmlformats.org/officeDocument/2006/relationships/footer" Target="defaultFooter.xml"/><Relationship Id="rId56067977" Type="http://schemas.openxmlformats.org/officeDocument/2006/relationships/image" Target="media/imgrId5606797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