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Way Truck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Booneville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 Wolverine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Booneville,MS 38829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02/26/2025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154417 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20HP MOTOR - REFERENCE PO 560748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Jessie Kyle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40795802" name="Picture 1" descr="docs/captured/2025/signature2025-02-26-13-34-49-17405768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26-13-34-49-1740576889.png"/>
                    <pic:cNvPicPr/>
                  </pic:nvPicPr>
                  <pic:blipFill>
                    <a:blip r:embed="rId345737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8167d89983a72a4"/>
      <w:headerReference xmlns:r="http://schemas.openxmlformats.org/officeDocument/2006/relationships" w:type="default" r:id="rId884867d89983a70d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93985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57372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6477394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57372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769290">
    <w:multiLevelType w:val="hybridMultilevel"/>
    <w:lvl w:ilvl="0" w:tplc="12063305">
      <w:start w:val="1"/>
      <w:numFmt w:val="decimal"/>
      <w:lvlText w:val="%1."/>
      <w:lvlJc w:val="left"/>
      <w:pPr>
        <w:ind w:left="720" w:hanging="360"/>
      </w:pPr>
    </w:lvl>
    <w:lvl w:ilvl="1" w:tplc="12063305" w:tentative="1">
      <w:start w:val="1"/>
      <w:numFmt w:val="lowerLetter"/>
      <w:lvlText w:val="%2."/>
      <w:lvlJc w:val="left"/>
      <w:pPr>
        <w:ind w:left="1440" w:hanging="360"/>
      </w:pPr>
    </w:lvl>
    <w:lvl w:ilvl="2" w:tplc="12063305" w:tentative="1">
      <w:start w:val="1"/>
      <w:numFmt w:val="lowerRoman"/>
      <w:lvlText w:val="%3."/>
      <w:lvlJc w:val="right"/>
      <w:pPr>
        <w:ind w:left="2160" w:hanging="180"/>
      </w:pPr>
    </w:lvl>
    <w:lvl w:ilvl="3" w:tplc="12063305" w:tentative="1">
      <w:start w:val="1"/>
      <w:numFmt w:val="decimal"/>
      <w:lvlText w:val="%4."/>
      <w:lvlJc w:val="left"/>
      <w:pPr>
        <w:ind w:left="2880" w:hanging="360"/>
      </w:pPr>
    </w:lvl>
    <w:lvl w:ilvl="4" w:tplc="12063305" w:tentative="1">
      <w:start w:val="1"/>
      <w:numFmt w:val="lowerLetter"/>
      <w:lvlText w:val="%5."/>
      <w:lvlJc w:val="left"/>
      <w:pPr>
        <w:ind w:left="3600" w:hanging="360"/>
      </w:pPr>
    </w:lvl>
    <w:lvl w:ilvl="5" w:tplc="12063305" w:tentative="1">
      <w:start w:val="1"/>
      <w:numFmt w:val="lowerRoman"/>
      <w:lvlText w:val="%6."/>
      <w:lvlJc w:val="right"/>
      <w:pPr>
        <w:ind w:left="4320" w:hanging="180"/>
      </w:pPr>
    </w:lvl>
    <w:lvl w:ilvl="6" w:tplc="12063305" w:tentative="1">
      <w:start w:val="1"/>
      <w:numFmt w:val="decimal"/>
      <w:lvlText w:val="%7."/>
      <w:lvlJc w:val="left"/>
      <w:pPr>
        <w:ind w:left="5040" w:hanging="360"/>
      </w:pPr>
    </w:lvl>
    <w:lvl w:ilvl="7" w:tplc="12063305" w:tentative="1">
      <w:start w:val="1"/>
      <w:numFmt w:val="lowerLetter"/>
      <w:lvlText w:val="%8."/>
      <w:lvlJc w:val="left"/>
      <w:pPr>
        <w:ind w:left="5760" w:hanging="360"/>
      </w:pPr>
    </w:lvl>
    <w:lvl w:ilvl="8" w:tplc="12063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69289">
    <w:multiLevelType w:val="hybridMultilevel"/>
    <w:lvl w:ilvl="0" w:tplc="1604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769289">
    <w:abstractNumId w:val="85769289"/>
  </w:num>
  <w:num w:numId="85769290">
    <w:abstractNumId w:val="85769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573729" Type="http://schemas.openxmlformats.org/officeDocument/2006/relationships/image" Target="media/imgrId34573729.jpg" /></Relationships>
</file>

<file path=word/_rels/defaultHeader.xml.rels><?xml version="1.0" encoding="UTF-8" standalone="yes" ?><Relationships xmlns="http://schemas.openxmlformats.org/package/2006/relationships"><Relationship Id="rId34573728" Type="http://schemas.openxmlformats.org/officeDocument/2006/relationships/image" Target="media/imgrId3457372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4867d89983a70db" Type="http://schemas.openxmlformats.org/officeDocument/2006/relationships/header" Target="defaultHeader.xml"/><Relationship Id="rId918167d89983a72a4" Type="http://schemas.openxmlformats.org/officeDocument/2006/relationships/footer" Target="defaultFooter.xml"/><Relationship Id="rId34573730" Type="http://schemas.openxmlformats.org/officeDocument/2006/relationships/image" Target="media/imgrId3457373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