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CLARKSVILLE LIGHT &amp; WATER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1305 S Crawford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Clarksville,AR 72830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02/24/2025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104061 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50hp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Porsha Russell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67158516" name="Picture 1" descr="docs/captured/2025/signature2025-02-24-16-47-09-17404156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2-24-16-47-09-1740415629.png"/>
                    <pic:cNvPicPr/>
                  </pic:nvPicPr>
                  <pic:blipFill>
                    <a:blip r:embed="rId960470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68367bf430bdd36c"/>
      <w:headerReference xmlns:r="http://schemas.openxmlformats.org/officeDocument/2006/relationships" w:type="default" r:id="rId848067bf430bdd28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46317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604700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4341040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604700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140920">
    <w:multiLevelType w:val="hybridMultilevel"/>
    <w:lvl w:ilvl="0" w:tplc="39758636">
      <w:start w:val="1"/>
      <w:numFmt w:val="decimal"/>
      <w:lvlText w:val="%1."/>
      <w:lvlJc w:val="left"/>
      <w:pPr>
        <w:ind w:left="720" w:hanging="360"/>
      </w:pPr>
    </w:lvl>
    <w:lvl w:ilvl="1" w:tplc="39758636" w:tentative="1">
      <w:start w:val="1"/>
      <w:numFmt w:val="lowerLetter"/>
      <w:lvlText w:val="%2."/>
      <w:lvlJc w:val="left"/>
      <w:pPr>
        <w:ind w:left="1440" w:hanging="360"/>
      </w:pPr>
    </w:lvl>
    <w:lvl w:ilvl="2" w:tplc="39758636" w:tentative="1">
      <w:start w:val="1"/>
      <w:numFmt w:val="lowerRoman"/>
      <w:lvlText w:val="%3."/>
      <w:lvlJc w:val="right"/>
      <w:pPr>
        <w:ind w:left="2160" w:hanging="180"/>
      </w:pPr>
    </w:lvl>
    <w:lvl w:ilvl="3" w:tplc="39758636" w:tentative="1">
      <w:start w:val="1"/>
      <w:numFmt w:val="decimal"/>
      <w:lvlText w:val="%4."/>
      <w:lvlJc w:val="left"/>
      <w:pPr>
        <w:ind w:left="2880" w:hanging="360"/>
      </w:pPr>
    </w:lvl>
    <w:lvl w:ilvl="4" w:tplc="39758636" w:tentative="1">
      <w:start w:val="1"/>
      <w:numFmt w:val="lowerLetter"/>
      <w:lvlText w:val="%5."/>
      <w:lvlJc w:val="left"/>
      <w:pPr>
        <w:ind w:left="3600" w:hanging="360"/>
      </w:pPr>
    </w:lvl>
    <w:lvl w:ilvl="5" w:tplc="39758636" w:tentative="1">
      <w:start w:val="1"/>
      <w:numFmt w:val="lowerRoman"/>
      <w:lvlText w:val="%6."/>
      <w:lvlJc w:val="right"/>
      <w:pPr>
        <w:ind w:left="4320" w:hanging="180"/>
      </w:pPr>
    </w:lvl>
    <w:lvl w:ilvl="6" w:tplc="39758636" w:tentative="1">
      <w:start w:val="1"/>
      <w:numFmt w:val="decimal"/>
      <w:lvlText w:val="%7."/>
      <w:lvlJc w:val="left"/>
      <w:pPr>
        <w:ind w:left="5040" w:hanging="360"/>
      </w:pPr>
    </w:lvl>
    <w:lvl w:ilvl="7" w:tplc="39758636" w:tentative="1">
      <w:start w:val="1"/>
      <w:numFmt w:val="lowerLetter"/>
      <w:lvlText w:val="%8."/>
      <w:lvlJc w:val="left"/>
      <w:pPr>
        <w:ind w:left="5760" w:hanging="360"/>
      </w:pPr>
    </w:lvl>
    <w:lvl w:ilvl="8" w:tplc="39758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40919">
    <w:multiLevelType w:val="hybridMultilevel"/>
    <w:lvl w:ilvl="0" w:tplc="40599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140919">
    <w:abstractNumId w:val="35140919"/>
  </w:num>
  <w:num w:numId="35140920">
    <w:abstractNumId w:val="351409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6047004" Type="http://schemas.openxmlformats.org/officeDocument/2006/relationships/image" Target="media/imgrId96047004.jpg" /></Relationships>
</file>

<file path=word/_rels/defaultHeader.xml.rels><?xml version="1.0" encoding="UTF-8" standalone="yes" ?><Relationships xmlns="http://schemas.openxmlformats.org/package/2006/relationships"><Relationship Id="rId96047003" Type="http://schemas.openxmlformats.org/officeDocument/2006/relationships/image" Target="media/imgrId9604700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48067bf430bdd28b" Type="http://schemas.openxmlformats.org/officeDocument/2006/relationships/header" Target="defaultHeader.xml"/><Relationship Id="rId868367bf430bdd36c" Type="http://schemas.openxmlformats.org/officeDocument/2006/relationships/footer" Target="defaultFooter.xml"/><Relationship Id="rId96047005" Type="http://schemas.openxmlformats.org/officeDocument/2006/relationships/image" Target="media/imgrId9604700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