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INDUSTRIAL MACHINERY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3804 N. Nona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Rock,AR 72118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104161 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stator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80765080" name="Picture 1" descr="docs/captured/2025/signature2025-02-21-16-16-19-1740154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21-16-16-19-1740154579.png"/>
                    <pic:cNvPicPr/>
                  </pic:nvPicPr>
                  <pic:blipFill>
                    <a:blip r:embed="rId401779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9367b8a6f5a3491"/>
      <w:headerReference xmlns:r="http://schemas.openxmlformats.org/officeDocument/2006/relationships" w:type="default" r:id="rId857367b8a6f5a33a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82374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17798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30599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17798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03891">
    <w:multiLevelType w:val="hybridMultilevel"/>
    <w:lvl w:ilvl="0" w:tplc="18352390">
      <w:start w:val="1"/>
      <w:numFmt w:val="decimal"/>
      <w:lvlText w:val="%1."/>
      <w:lvlJc w:val="left"/>
      <w:pPr>
        <w:ind w:left="720" w:hanging="360"/>
      </w:pPr>
    </w:lvl>
    <w:lvl w:ilvl="1" w:tplc="18352390" w:tentative="1">
      <w:start w:val="1"/>
      <w:numFmt w:val="lowerLetter"/>
      <w:lvlText w:val="%2."/>
      <w:lvlJc w:val="left"/>
      <w:pPr>
        <w:ind w:left="1440" w:hanging="360"/>
      </w:pPr>
    </w:lvl>
    <w:lvl w:ilvl="2" w:tplc="18352390" w:tentative="1">
      <w:start w:val="1"/>
      <w:numFmt w:val="lowerRoman"/>
      <w:lvlText w:val="%3."/>
      <w:lvlJc w:val="right"/>
      <w:pPr>
        <w:ind w:left="2160" w:hanging="180"/>
      </w:pPr>
    </w:lvl>
    <w:lvl w:ilvl="3" w:tplc="18352390" w:tentative="1">
      <w:start w:val="1"/>
      <w:numFmt w:val="decimal"/>
      <w:lvlText w:val="%4."/>
      <w:lvlJc w:val="left"/>
      <w:pPr>
        <w:ind w:left="2880" w:hanging="360"/>
      </w:pPr>
    </w:lvl>
    <w:lvl w:ilvl="4" w:tplc="18352390" w:tentative="1">
      <w:start w:val="1"/>
      <w:numFmt w:val="lowerLetter"/>
      <w:lvlText w:val="%5."/>
      <w:lvlJc w:val="left"/>
      <w:pPr>
        <w:ind w:left="3600" w:hanging="360"/>
      </w:pPr>
    </w:lvl>
    <w:lvl w:ilvl="5" w:tplc="18352390" w:tentative="1">
      <w:start w:val="1"/>
      <w:numFmt w:val="lowerRoman"/>
      <w:lvlText w:val="%6."/>
      <w:lvlJc w:val="right"/>
      <w:pPr>
        <w:ind w:left="4320" w:hanging="180"/>
      </w:pPr>
    </w:lvl>
    <w:lvl w:ilvl="6" w:tplc="18352390" w:tentative="1">
      <w:start w:val="1"/>
      <w:numFmt w:val="decimal"/>
      <w:lvlText w:val="%7."/>
      <w:lvlJc w:val="left"/>
      <w:pPr>
        <w:ind w:left="5040" w:hanging="360"/>
      </w:pPr>
    </w:lvl>
    <w:lvl w:ilvl="7" w:tplc="18352390" w:tentative="1">
      <w:start w:val="1"/>
      <w:numFmt w:val="lowerLetter"/>
      <w:lvlText w:val="%8."/>
      <w:lvlJc w:val="left"/>
      <w:pPr>
        <w:ind w:left="5760" w:hanging="360"/>
      </w:pPr>
    </w:lvl>
    <w:lvl w:ilvl="8" w:tplc="18352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03890">
    <w:multiLevelType w:val="hybridMultilevel"/>
    <w:lvl w:ilvl="0" w:tplc="81690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03890">
    <w:abstractNumId w:val="30503890"/>
  </w:num>
  <w:num w:numId="30503891">
    <w:abstractNumId w:val="30503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177987" Type="http://schemas.openxmlformats.org/officeDocument/2006/relationships/image" Target="media/imgrId40177987.jpg" /></Relationships>
</file>

<file path=word/_rels/defaultHeader.xml.rels><?xml version="1.0" encoding="UTF-8" standalone="yes" ?><Relationships xmlns="http://schemas.openxmlformats.org/package/2006/relationships"><Relationship Id="rId40177986" Type="http://schemas.openxmlformats.org/officeDocument/2006/relationships/image" Target="media/imgrId4017798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7367b8a6f5a33a2" Type="http://schemas.openxmlformats.org/officeDocument/2006/relationships/header" Target="defaultHeader.xml"/><Relationship Id="rId869367b8a6f5a3491" Type="http://schemas.openxmlformats.org/officeDocument/2006/relationships/footer" Target="defaultFooter.xml"/><Relationship Id="rId40177988" Type="http://schemas.openxmlformats.org/officeDocument/2006/relationships/image" Target="media/imgrId4017798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