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Town of Arlington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Arlington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11719 Mem-Arlington Rd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Jessica Young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Arlington,TN 38002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02/18/2025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154790 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CUSTOMER PICKING UP 5 HP MOTOR AFTER APPROVED RECONDTION.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Andy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194515804" name="Picture 1" descr="docs/captured/2025/signature2025-02-18-21-06-36-17399127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2-18-21-06-36-1739912796.png"/>
                    <pic:cNvPicPr/>
                  </pic:nvPicPr>
                  <pic:blipFill>
                    <a:blip r:embed="rId773107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76567b4f6f12bdb1"/>
      <w:headerReference xmlns:r="http://schemas.openxmlformats.org/officeDocument/2006/relationships" w:type="default" r:id="rId331167b4f6f12baf4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4730239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731071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4422623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731070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554598">
    <w:multiLevelType w:val="hybridMultilevel"/>
    <w:lvl w:ilvl="0" w:tplc="42279851">
      <w:start w:val="1"/>
      <w:numFmt w:val="decimal"/>
      <w:lvlText w:val="%1."/>
      <w:lvlJc w:val="left"/>
      <w:pPr>
        <w:ind w:left="720" w:hanging="360"/>
      </w:pPr>
    </w:lvl>
    <w:lvl w:ilvl="1" w:tplc="42279851" w:tentative="1">
      <w:start w:val="1"/>
      <w:numFmt w:val="lowerLetter"/>
      <w:lvlText w:val="%2."/>
      <w:lvlJc w:val="left"/>
      <w:pPr>
        <w:ind w:left="1440" w:hanging="360"/>
      </w:pPr>
    </w:lvl>
    <w:lvl w:ilvl="2" w:tplc="42279851" w:tentative="1">
      <w:start w:val="1"/>
      <w:numFmt w:val="lowerRoman"/>
      <w:lvlText w:val="%3."/>
      <w:lvlJc w:val="right"/>
      <w:pPr>
        <w:ind w:left="2160" w:hanging="180"/>
      </w:pPr>
    </w:lvl>
    <w:lvl w:ilvl="3" w:tplc="42279851" w:tentative="1">
      <w:start w:val="1"/>
      <w:numFmt w:val="decimal"/>
      <w:lvlText w:val="%4."/>
      <w:lvlJc w:val="left"/>
      <w:pPr>
        <w:ind w:left="2880" w:hanging="360"/>
      </w:pPr>
    </w:lvl>
    <w:lvl w:ilvl="4" w:tplc="42279851" w:tentative="1">
      <w:start w:val="1"/>
      <w:numFmt w:val="lowerLetter"/>
      <w:lvlText w:val="%5."/>
      <w:lvlJc w:val="left"/>
      <w:pPr>
        <w:ind w:left="3600" w:hanging="360"/>
      </w:pPr>
    </w:lvl>
    <w:lvl w:ilvl="5" w:tplc="42279851" w:tentative="1">
      <w:start w:val="1"/>
      <w:numFmt w:val="lowerRoman"/>
      <w:lvlText w:val="%6."/>
      <w:lvlJc w:val="right"/>
      <w:pPr>
        <w:ind w:left="4320" w:hanging="180"/>
      </w:pPr>
    </w:lvl>
    <w:lvl w:ilvl="6" w:tplc="42279851" w:tentative="1">
      <w:start w:val="1"/>
      <w:numFmt w:val="decimal"/>
      <w:lvlText w:val="%7."/>
      <w:lvlJc w:val="left"/>
      <w:pPr>
        <w:ind w:left="5040" w:hanging="360"/>
      </w:pPr>
    </w:lvl>
    <w:lvl w:ilvl="7" w:tplc="42279851" w:tentative="1">
      <w:start w:val="1"/>
      <w:numFmt w:val="lowerLetter"/>
      <w:lvlText w:val="%8."/>
      <w:lvlJc w:val="left"/>
      <w:pPr>
        <w:ind w:left="5760" w:hanging="360"/>
      </w:pPr>
    </w:lvl>
    <w:lvl w:ilvl="8" w:tplc="422798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54597">
    <w:multiLevelType w:val="hybridMultilevel"/>
    <w:lvl w:ilvl="0" w:tplc="98220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554597">
    <w:abstractNumId w:val="14554597"/>
  </w:num>
  <w:num w:numId="14554598">
    <w:abstractNumId w:val="145545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7310710" Type="http://schemas.openxmlformats.org/officeDocument/2006/relationships/image" Target="media/imgrId77310710.jpg" /></Relationships>
</file>

<file path=word/_rels/defaultHeader.xml.rels><?xml version="1.0" encoding="UTF-8" standalone="yes" ?><Relationships xmlns="http://schemas.openxmlformats.org/package/2006/relationships"><Relationship Id="rId77310709" Type="http://schemas.openxmlformats.org/officeDocument/2006/relationships/image" Target="media/imgrId7731070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31167b4f6f12baf4" Type="http://schemas.openxmlformats.org/officeDocument/2006/relationships/header" Target="defaultHeader.xml"/><Relationship Id="rId976567b4f6f12bdb1" Type="http://schemas.openxmlformats.org/officeDocument/2006/relationships/footer" Target="defaultFooter.xml"/><Relationship Id="rId77310711" Type="http://schemas.openxmlformats.org/officeDocument/2006/relationships/image" Target="media/imgrId77310711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