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Jacksonville Wastewater Utilit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248 Cloverdale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Jacksonville,AR 72076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motor pump combo. We squot;ve already quoted a new one. The lead time is long. We need to evaluate this one.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Huffmaster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53338529" name="Picture 1" descr="docs/captured/2025/signature2025-02-18-15-23-04-1739892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8-15-23-04-1739892184.png"/>
                    <pic:cNvPicPr/>
                  </pic:nvPicPr>
                  <pic:blipFill>
                    <a:blip r:embed="rId56598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9567b620c1bc27f"/>
      <w:headerReference xmlns:r="http://schemas.openxmlformats.org/officeDocument/2006/relationships" w:type="default" r:id="rId986067b620c1bc1b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19698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5983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88869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5983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67147">
    <w:multiLevelType w:val="hybridMultilevel"/>
    <w:lvl w:ilvl="0" w:tplc="51689618">
      <w:start w:val="1"/>
      <w:numFmt w:val="decimal"/>
      <w:lvlText w:val="%1."/>
      <w:lvlJc w:val="left"/>
      <w:pPr>
        <w:ind w:left="720" w:hanging="360"/>
      </w:pPr>
    </w:lvl>
    <w:lvl w:ilvl="1" w:tplc="51689618" w:tentative="1">
      <w:start w:val="1"/>
      <w:numFmt w:val="lowerLetter"/>
      <w:lvlText w:val="%2."/>
      <w:lvlJc w:val="left"/>
      <w:pPr>
        <w:ind w:left="1440" w:hanging="360"/>
      </w:pPr>
    </w:lvl>
    <w:lvl w:ilvl="2" w:tplc="51689618" w:tentative="1">
      <w:start w:val="1"/>
      <w:numFmt w:val="lowerRoman"/>
      <w:lvlText w:val="%3."/>
      <w:lvlJc w:val="right"/>
      <w:pPr>
        <w:ind w:left="2160" w:hanging="180"/>
      </w:pPr>
    </w:lvl>
    <w:lvl w:ilvl="3" w:tplc="51689618" w:tentative="1">
      <w:start w:val="1"/>
      <w:numFmt w:val="decimal"/>
      <w:lvlText w:val="%4."/>
      <w:lvlJc w:val="left"/>
      <w:pPr>
        <w:ind w:left="2880" w:hanging="360"/>
      </w:pPr>
    </w:lvl>
    <w:lvl w:ilvl="4" w:tplc="51689618" w:tentative="1">
      <w:start w:val="1"/>
      <w:numFmt w:val="lowerLetter"/>
      <w:lvlText w:val="%5."/>
      <w:lvlJc w:val="left"/>
      <w:pPr>
        <w:ind w:left="3600" w:hanging="360"/>
      </w:pPr>
    </w:lvl>
    <w:lvl w:ilvl="5" w:tplc="51689618" w:tentative="1">
      <w:start w:val="1"/>
      <w:numFmt w:val="lowerRoman"/>
      <w:lvlText w:val="%6."/>
      <w:lvlJc w:val="right"/>
      <w:pPr>
        <w:ind w:left="4320" w:hanging="180"/>
      </w:pPr>
    </w:lvl>
    <w:lvl w:ilvl="6" w:tplc="51689618" w:tentative="1">
      <w:start w:val="1"/>
      <w:numFmt w:val="decimal"/>
      <w:lvlText w:val="%7."/>
      <w:lvlJc w:val="left"/>
      <w:pPr>
        <w:ind w:left="5040" w:hanging="360"/>
      </w:pPr>
    </w:lvl>
    <w:lvl w:ilvl="7" w:tplc="51689618" w:tentative="1">
      <w:start w:val="1"/>
      <w:numFmt w:val="lowerLetter"/>
      <w:lvlText w:val="%8."/>
      <w:lvlJc w:val="left"/>
      <w:pPr>
        <w:ind w:left="5760" w:hanging="360"/>
      </w:pPr>
    </w:lvl>
    <w:lvl w:ilvl="8" w:tplc="51689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67146">
    <w:multiLevelType w:val="hybridMultilevel"/>
    <w:lvl w:ilvl="0" w:tplc="2550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67146">
    <w:abstractNumId w:val="58967146"/>
  </w:num>
  <w:num w:numId="58967147">
    <w:abstractNumId w:val="58967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598374" Type="http://schemas.openxmlformats.org/officeDocument/2006/relationships/image" Target="media/imgrId56598374.jpg" /></Relationships>
</file>

<file path=word/_rels/defaultHeader.xml.rels><?xml version="1.0" encoding="UTF-8" standalone="yes" ?><Relationships xmlns="http://schemas.openxmlformats.org/package/2006/relationships"><Relationship Id="rId56598373" Type="http://schemas.openxmlformats.org/officeDocument/2006/relationships/image" Target="media/imgrId565983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6067b620c1bc1b6" Type="http://schemas.openxmlformats.org/officeDocument/2006/relationships/header" Target="defaultHeader.xml"/><Relationship Id="rId799567b620c1bc27f" Type="http://schemas.openxmlformats.org/officeDocument/2006/relationships/footer" Target="defaultFooter.xml"/><Relationship Id="rId56598375" Type="http://schemas.openxmlformats.org/officeDocument/2006/relationships/image" Target="media/imgrId565983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