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Anchor Packaging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2211 N. 12th Ave.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Paragould,AR 72450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154792 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700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Lael Breckenridge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38166868" name="Picture 1" descr="docs/captured/2025/signature2025-02-13-16-03-56-1739462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13-16-03-56-1739462636.png"/>
                    <pic:cNvPicPr/>
                  </pic:nvPicPr>
                  <pic:blipFill>
                    <a:blip r:embed="rId413014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47267af6d46afa32"/>
      <w:headerReference xmlns:r="http://schemas.openxmlformats.org/officeDocument/2006/relationships" w:type="default" r:id="rId886367af6d46af7c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942638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130147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051137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130147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37020">
    <w:multiLevelType w:val="hybridMultilevel"/>
    <w:lvl w:ilvl="0" w:tplc="29859909">
      <w:start w:val="1"/>
      <w:numFmt w:val="decimal"/>
      <w:lvlText w:val="%1."/>
      <w:lvlJc w:val="left"/>
      <w:pPr>
        <w:ind w:left="720" w:hanging="360"/>
      </w:pPr>
    </w:lvl>
    <w:lvl w:ilvl="1" w:tplc="29859909" w:tentative="1">
      <w:start w:val="1"/>
      <w:numFmt w:val="lowerLetter"/>
      <w:lvlText w:val="%2."/>
      <w:lvlJc w:val="left"/>
      <w:pPr>
        <w:ind w:left="1440" w:hanging="360"/>
      </w:pPr>
    </w:lvl>
    <w:lvl w:ilvl="2" w:tplc="29859909" w:tentative="1">
      <w:start w:val="1"/>
      <w:numFmt w:val="lowerRoman"/>
      <w:lvlText w:val="%3."/>
      <w:lvlJc w:val="right"/>
      <w:pPr>
        <w:ind w:left="2160" w:hanging="180"/>
      </w:pPr>
    </w:lvl>
    <w:lvl w:ilvl="3" w:tplc="29859909" w:tentative="1">
      <w:start w:val="1"/>
      <w:numFmt w:val="decimal"/>
      <w:lvlText w:val="%4."/>
      <w:lvlJc w:val="left"/>
      <w:pPr>
        <w:ind w:left="2880" w:hanging="360"/>
      </w:pPr>
    </w:lvl>
    <w:lvl w:ilvl="4" w:tplc="29859909" w:tentative="1">
      <w:start w:val="1"/>
      <w:numFmt w:val="lowerLetter"/>
      <w:lvlText w:val="%5."/>
      <w:lvlJc w:val="left"/>
      <w:pPr>
        <w:ind w:left="3600" w:hanging="360"/>
      </w:pPr>
    </w:lvl>
    <w:lvl w:ilvl="5" w:tplc="29859909" w:tentative="1">
      <w:start w:val="1"/>
      <w:numFmt w:val="lowerRoman"/>
      <w:lvlText w:val="%6."/>
      <w:lvlJc w:val="right"/>
      <w:pPr>
        <w:ind w:left="4320" w:hanging="180"/>
      </w:pPr>
    </w:lvl>
    <w:lvl w:ilvl="6" w:tplc="29859909" w:tentative="1">
      <w:start w:val="1"/>
      <w:numFmt w:val="decimal"/>
      <w:lvlText w:val="%7."/>
      <w:lvlJc w:val="left"/>
      <w:pPr>
        <w:ind w:left="5040" w:hanging="360"/>
      </w:pPr>
    </w:lvl>
    <w:lvl w:ilvl="7" w:tplc="29859909" w:tentative="1">
      <w:start w:val="1"/>
      <w:numFmt w:val="lowerLetter"/>
      <w:lvlText w:val="%8."/>
      <w:lvlJc w:val="left"/>
      <w:pPr>
        <w:ind w:left="5760" w:hanging="360"/>
      </w:pPr>
    </w:lvl>
    <w:lvl w:ilvl="8" w:tplc="298599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37019">
    <w:multiLevelType w:val="hybridMultilevel"/>
    <w:lvl w:ilvl="0" w:tplc="9621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37019">
    <w:abstractNumId w:val="70037019"/>
  </w:num>
  <w:num w:numId="70037020">
    <w:abstractNumId w:val="70037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1301471" Type="http://schemas.openxmlformats.org/officeDocument/2006/relationships/image" Target="media/imgrId41301471.jpg" /></Relationships>
</file>

<file path=word/_rels/defaultHeader.xml.rels><?xml version="1.0" encoding="UTF-8" standalone="yes" ?><Relationships xmlns="http://schemas.openxmlformats.org/package/2006/relationships"><Relationship Id="rId41301470" Type="http://schemas.openxmlformats.org/officeDocument/2006/relationships/image" Target="media/imgrId4130147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86367af6d46af7c9" Type="http://schemas.openxmlformats.org/officeDocument/2006/relationships/header" Target="defaultHeader.xml"/><Relationship Id="rId347267af6d46afa32" Type="http://schemas.openxmlformats.org/officeDocument/2006/relationships/footer" Target="defaultFooter.xml"/><Relationship Id="rId41301472" Type="http://schemas.openxmlformats.org/officeDocument/2006/relationships/image" Target="media/imgrId4130147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