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Anchor Packaging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Paragould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2211 N. 12th Ave.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Paragould,AR 72450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02/13/2025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154792 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RECONDITIONED 700HP MOTOR - ANCHOR PO 442491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Lael Breckenridge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951667241" name="Picture 1" descr="docs/captured/2025/signature2025-02-13-13-36-22-17394537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2-13-13-36-22-1739453782.png"/>
                    <pic:cNvPicPr/>
                  </pic:nvPicPr>
                  <pic:blipFill>
                    <a:blip r:embed="rId579989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23767adf57e5dbc4"/>
      <w:headerReference xmlns:r="http://schemas.openxmlformats.org/officeDocument/2006/relationships" w:type="default" r:id="rId447367adf57e5d7bb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45448803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7998961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27511102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7998960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847904">
    <w:multiLevelType w:val="hybridMultilevel"/>
    <w:lvl w:ilvl="0" w:tplc="14449755">
      <w:start w:val="1"/>
      <w:numFmt w:val="decimal"/>
      <w:lvlText w:val="%1."/>
      <w:lvlJc w:val="left"/>
      <w:pPr>
        <w:ind w:left="720" w:hanging="360"/>
      </w:pPr>
    </w:lvl>
    <w:lvl w:ilvl="1" w:tplc="14449755" w:tentative="1">
      <w:start w:val="1"/>
      <w:numFmt w:val="lowerLetter"/>
      <w:lvlText w:val="%2."/>
      <w:lvlJc w:val="left"/>
      <w:pPr>
        <w:ind w:left="1440" w:hanging="360"/>
      </w:pPr>
    </w:lvl>
    <w:lvl w:ilvl="2" w:tplc="14449755" w:tentative="1">
      <w:start w:val="1"/>
      <w:numFmt w:val="lowerRoman"/>
      <w:lvlText w:val="%3."/>
      <w:lvlJc w:val="right"/>
      <w:pPr>
        <w:ind w:left="2160" w:hanging="180"/>
      </w:pPr>
    </w:lvl>
    <w:lvl w:ilvl="3" w:tplc="14449755" w:tentative="1">
      <w:start w:val="1"/>
      <w:numFmt w:val="decimal"/>
      <w:lvlText w:val="%4."/>
      <w:lvlJc w:val="left"/>
      <w:pPr>
        <w:ind w:left="2880" w:hanging="360"/>
      </w:pPr>
    </w:lvl>
    <w:lvl w:ilvl="4" w:tplc="14449755" w:tentative="1">
      <w:start w:val="1"/>
      <w:numFmt w:val="lowerLetter"/>
      <w:lvlText w:val="%5."/>
      <w:lvlJc w:val="left"/>
      <w:pPr>
        <w:ind w:left="3600" w:hanging="360"/>
      </w:pPr>
    </w:lvl>
    <w:lvl w:ilvl="5" w:tplc="14449755" w:tentative="1">
      <w:start w:val="1"/>
      <w:numFmt w:val="lowerRoman"/>
      <w:lvlText w:val="%6."/>
      <w:lvlJc w:val="right"/>
      <w:pPr>
        <w:ind w:left="4320" w:hanging="180"/>
      </w:pPr>
    </w:lvl>
    <w:lvl w:ilvl="6" w:tplc="14449755" w:tentative="1">
      <w:start w:val="1"/>
      <w:numFmt w:val="decimal"/>
      <w:lvlText w:val="%7."/>
      <w:lvlJc w:val="left"/>
      <w:pPr>
        <w:ind w:left="5040" w:hanging="360"/>
      </w:pPr>
    </w:lvl>
    <w:lvl w:ilvl="7" w:tplc="14449755" w:tentative="1">
      <w:start w:val="1"/>
      <w:numFmt w:val="lowerLetter"/>
      <w:lvlText w:val="%8."/>
      <w:lvlJc w:val="left"/>
      <w:pPr>
        <w:ind w:left="5760" w:hanging="360"/>
      </w:pPr>
    </w:lvl>
    <w:lvl w:ilvl="8" w:tplc="1444975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847903">
    <w:multiLevelType w:val="hybridMultilevel"/>
    <w:lvl w:ilvl="0" w:tplc="272391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6847903">
    <w:abstractNumId w:val="36847903"/>
  </w:num>
  <w:num w:numId="36847904">
    <w:abstractNumId w:val="3684790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7998961" Type="http://schemas.openxmlformats.org/officeDocument/2006/relationships/image" Target="media/imgrId57998961.jpg" /></Relationships>
</file>

<file path=word/_rels/defaultHeader.xml.rels><?xml version="1.0" encoding="UTF-8" standalone="yes" ?><Relationships xmlns="http://schemas.openxmlformats.org/package/2006/relationships"><Relationship Id="rId57998960" Type="http://schemas.openxmlformats.org/officeDocument/2006/relationships/image" Target="media/imgrId57998960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47367adf57e5d7bb" Type="http://schemas.openxmlformats.org/officeDocument/2006/relationships/header" Target="defaultHeader.xml"/><Relationship Id="rId623767adf57e5dbc4" Type="http://schemas.openxmlformats.org/officeDocument/2006/relationships/footer" Target="defaultFooter.xml"/><Relationship Id="rId57998962" Type="http://schemas.openxmlformats.org/officeDocument/2006/relationships/image" Target="media/imgrId57998962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