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02/12/2025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153705 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SKID ASSEMBLY ON PO 1400043250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Pollan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68654075" name="Picture 1" descr="docs/captured/2025/signature2025-02-12-15-06-40-1739372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12-15-06-40-1739372800.png"/>
                    <pic:cNvPicPr/>
                  </pic:nvPicPr>
                  <pic:blipFill>
                    <a:blip r:embed="rId662613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26667acc900ac1c9"/>
      <w:headerReference xmlns:r="http://schemas.openxmlformats.org/officeDocument/2006/relationships" w:type="default" r:id="rId244867acc900ac10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6413299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626133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6861226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626133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736864">
    <w:multiLevelType w:val="hybridMultilevel"/>
    <w:lvl w:ilvl="0" w:tplc="71564616">
      <w:start w:val="1"/>
      <w:numFmt w:val="decimal"/>
      <w:lvlText w:val="%1."/>
      <w:lvlJc w:val="left"/>
      <w:pPr>
        <w:ind w:left="720" w:hanging="360"/>
      </w:pPr>
    </w:lvl>
    <w:lvl w:ilvl="1" w:tplc="71564616" w:tentative="1">
      <w:start w:val="1"/>
      <w:numFmt w:val="lowerLetter"/>
      <w:lvlText w:val="%2."/>
      <w:lvlJc w:val="left"/>
      <w:pPr>
        <w:ind w:left="1440" w:hanging="360"/>
      </w:pPr>
    </w:lvl>
    <w:lvl w:ilvl="2" w:tplc="71564616" w:tentative="1">
      <w:start w:val="1"/>
      <w:numFmt w:val="lowerRoman"/>
      <w:lvlText w:val="%3."/>
      <w:lvlJc w:val="right"/>
      <w:pPr>
        <w:ind w:left="2160" w:hanging="180"/>
      </w:pPr>
    </w:lvl>
    <w:lvl w:ilvl="3" w:tplc="71564616" w:tentative="1">
      <w:start w:val="1"/>
      <w:numFmt w:val="decimal"/>
      <w:lvlText w:val="%4."/>
      <w:lvlJc w:val="left"/>
      <w:pPr>
        <w:ind w:left="2880" w:hanging="360"/>
      </w:pPr>
    </w:lvl>
    <w:lvl w:ilvl="4" w:tplc="71564616" w:tentative="1">
      <w:start w:val="1"/>
      <w:numFmt w:val="lowerLetter"/>
      <w:lvlText w:val="%5."/>
      <w:lvlJc w:val="left"/>
      <w:pPr>
        <w:ind w:left="3600" w:hanging="360"/>
      </w:pPr>
    </w:lvl>
    <w:lvl w:ilvl="5" w:tplc="71564616" w:tentative="1">
      <w:start w:val="1"/>
      <w:numFmt w:val="lowerRoman"/>
      <w:lvlText w:val="%6."/>
      <w:lvlJc w:val="right"/>
      <w:pPr>
        <w:ind w:left="4320" w:hanging="180"/>
      </w:pPr>
    </w:lvl>
    <w:lvl w:ilvl="6" w:tplc="71564616" w:tentative="1">
      <w:start w:val="1"/>
      <w:numFmt w:val="decimal"/>
      <w:lvlText w:val="%7."/>
      <w:lvlJc w:val="left"/>
      <w:pPr>
        <w:ind w:left="5040" w:hanging="360"/>
      </w:pPr>
    </w:lvl>
    <w:lvl w:ilvl="7" w:tplc="71564616" w:tentative="1">
      <w:start w:val="1"/>
      <w:numFmt w:val="lowerLetter"/>
      <w:lvlText w:val="%8."/>
      <w:lvlJc w:val="left"/>
      <w:pPr>
        <w:ind w:left="5760" w:hanging="360"/>
      </w:pPr>
    </w:lvl>
    <w:lvl w:ilvl="8" w:tplc="71564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36863">
    <w:multiLevelType w:val="hybridMultilevel"/>
    <w:lvl w:ilvl="0" w:tplc="12468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736863">
    <w:abstractNumId w:val="31736863"/>
  </w:num>
  <w:num w:numId="31736864">
    <w:abstractNumId w:val="317368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6261331" Type="http://schemas.openxmlformats.org/officeDocument/2006/relationships/image" Target="media/imgrId66261331.jpg" /></Relationships>
</file>

<file path=word/_rels/defaultHeader.xml.rels><?xml version="1.0" encoding="UTF-8" standalone="yes" ?><Relationships xmlns="http://schemas.openxmlformats.org/package/2006/relationships"><Relationship Id="rId66261330" Type="http://schemas.openxmlformats.org/officeDocument/2006/relationships/image" Target="media/imgrId6626133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4867acc900ac108" Type="http://schemas.openxmlformats.org/officeDocument/2006/relationships/header" Target="defaultHeader.xml"/><Relationship Id="rId926667acc900ac1c9" Type="http://schemas.openxmlformats.org/officeDocument/2006/relationships/footer" Target="defaultFooter.xml"/><Relationship Id="rId66261332" Type="http://schemas.openxmlformats.org/officeDocument/2006/relationships/image" Target="media/imgrId6626133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