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TVA JOHNSONVILLE COMBUST TURB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JOHNSONVILLE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535 STEAM PLANT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NEW JOHNSONVILLE,TN 37134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two 3 hp motors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 Harris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09272420" name="Picture 1" descr="docs/captured/2025/signature2025-02-11-18-54-58-1739300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2-11-18-54-58-1739300098.png"/>
                    <pic:cNvPicPr/>
                  </pic:nvPicPr>
                  <pic:blipFill>
                    <a:blip r:embed="rId513985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4067ad1298baccd"/>
      <w:headerReference xmlns:r="http://schemas.openxmlformats.org/officeDocument/2006/relationships" w:type="default" r:id="rId180267ad1298babe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526045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139856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232362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139856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75804">
    <w:multiLevelType w:val="hybridMultilevel"/>
    <w:lvl w:ilvl="0" w:tplc="88766385">
      <w:start w:val="1"/>
      <w:numFmt w:val="decimal"/>
      <w:lvlText w:val="%1."/>
      <w:lvlJc w:val="left"/>
      <w:pPr>
        <w:ind w:left="720" w:hanging="360"/>
      </w:pPr>
    </w:lvl>
    <w:lvl w:ilvl="1" w:tplc="88766385" w:tentative="1">
      <w:start w:val="1"/>
      <w:numFmt w:val="lowerLetter"/>
      <w:lvlText w:val="%2."/>
      <w:lvlJc w:val="left"/>
      <w:pPr>
        <w:ind w:left="1440" w:hanging="360"/>
      </w:pPr>
    </w:lvl>
    <w:lvl w:ilvl="2" w:tplc="88766385" w:tentative="1">
      <w:start w:val="1"/>
      <w:numFmt w:val="lowerRoman"/>
      <w:lvlText w:val="%3."/>
      <w:lvlJc w:val="right"/>
      <w:pPr>
        <w:ind w:left="2160" w:hanging="180"/>
      </w:pPr>
    </w:lvl>
    <w:lvl w:ilvl="3" w:tplc="88766385" w:tentative="1">
      <w:start w:val="1"/>
      <w:numFmt w:val="decimal"/>
      <w:lvlText w:val="%4."/>
      <w:lvlJc w:val="left"/>
      <w:pPr>
        <w:ind w:left="2880" w:hanging="360"/>
      </w:pPr>
    </w:lvl>
    <w:lvl w:ilvl="4" w:tplc="88766385" w:tentative="1">
      <w:start w:val="1"/>
      <w:numFmt w:val="lowerLetter"/>
      <w:lvlText w:val="%5."/>
      <w:lvlJc w:val="left"/>
      <w:pPr>
        <w:ind w:left="3600" w:hanging="360"/>
      </w:pPr>
    </w:lvl>
    <w:lvl w:ilvl="5" w:tplc="88766385" w:tentative="1">
      <w:start w:val="1"/>
      <w:numFmt w:val="lowerRoman"/>
      <w:lvlText w:val="%6."/>
      <w:lvlJc w:val="right"/>
      <w:pPr>
        <w:ind w:left="4320" w:hanging="180"/>
      </w:pPr>
    </w:lvl>
    <w:lvl w:ilvl="6" w:tplc="88766385" w:tentative="1">
      <w:start w:val="1"/>
      <w:numFmt w:val="decimal"/>
      <w:lvlText w:val="%7."/>
      <w:lvlJc w:val="left"/>
      <w:pPr>
        <w:ind w:left="5040" w:hanging="360"/>
      </w:pPr>
    </w:lvl>
    <w:lvl w:ilvl="7" w:tplc="88766385" w:tentative="1">
      <w:start w:val="1"/>
      <w:numFmt w:val="lowerLetter"/>
      <w:lvlText w:val="%8."/>
      <w:lvlJc w:val="left"/>
      <w:pPr>
        <w:ind w:left="5760" w:hanging="360"/>
      </w:pPr>
    </w:lvl>
    <w:lvl w:ilvl="8" w:tplc="88766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75803">
    <w:multiLevelType w:val="hybridMultilevel"/>
    <w:lvl w:ilvl="0" w:tplc="244870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75803">
    <w:abstractNumId w:val="11575803"/>
  </w:num>
  <w:num w:numId="11575804">
    <w:abstractNumId w:val="115758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1398567" Type="http://schemas.openxmlformats.org/officeDocument/2006/relationships/image" Target="media/imgrId51398567.jpg" /></Relationships>
</file>

<file path=word/_rels/defaultHeader.xml.rels><?xml version="1.0" encoding="UTF-8" standalone="yes" ?><Relationships xmlns="http://schemas.openxmlformats.org/package/2006/relationships"><Relationship Id="rId51398566" Type="http://schemas.openxmlformats.org/officeDocument/2006/relationships/image" Target="media/imgrId5139856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0267ad1298babe0" Type="http://schemas.openxmlformats.org/officeDocument/2006/relationships/header" Target="defaultHeader.xml"/><Relationship Id="rId184067ad1298baccd" Type="http://schemas.openxmlformats.org/officeDocument/2006/relationships/footer" Target="defaultFooter.xml"/><Relationship Id="rId51398568" Type="http://schemas.openxmlformats.org/officeDocument/2006/relationships/image" Target="media/imgrId513985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