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TVA JOHNSONVILLE COMBUST TURB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 JOHNSONVILLE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535 STEAM PLANT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 JOHNSONVILLE,TN 37134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02/10/2025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job numbers 154452 and 154451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 Harris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71616323" name="Picture 1" descr="docs/captured/2025/signature2025-02-10-17-24-21-1739208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2-10-17-24-21-1739208261.png"/>
                    <pic:cNvPicPr/>
                  </pic:nvPicPr>
                  <pic:blipFill>
                    <a:blip r:embed="rId310663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52567ad13183404b"/>
      <w:headerReference xmlns:r="http://schemas.openxmlformats.org/officeDocument/2006/relationships" w:type="default" r:id="rId472467ad131833f8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7535931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06633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1877265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06632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677636">
    <w:multiLevelType w:val="hybridMultilevel"/>
    <w:lvl w:ilvl="0" w:tplc="11489264">
      <w:start w:val="1"/>
      <w:numFmt w:val="decimal"/>
      <w:lvlText w:val="%1."/>
      <w:lvlJc w:val="left"/>
      <w:pPr>
        <w:ind w:left="720" w:hanging="360"/>
      </w:pPr>
    </w:lvl>
    <w:lvl w:ilvl="1" w:tplc="11489264" w:tentative="1">
      <w:start w:val="1"/>
      <w:numFmt w:val="lowerLetter"/>
      <w:lvlText w:val="%2."/>
      <w:lvlJc w:val="left"/>
      <w:pPr>
        <w:ind w:left="1440" w:hanging="360"/>
      </w:pPr>
    </w:lvl>
    <w:lvl w:ilvl="2" w:tplc="11489264" w:tentative="1">
      <w:start w:val="1"/>
      <w:numFmt w:val="lowerRoman"/>
      <w:lvlText w:val="%3."/>
      <w:lvlJc w:val="right"/>
      <w:pPr>
        <w:ind w:left="2160" w:hanging="180"/>
      </w:pPr>
    </w:lvl>
    <w:lvl w:ilvl="3" w:tplc="11489264" w:tentative="1">
      <w:start w:val="1"/>
      <w:numFmt w:val="decimal"/>
      <w:lvlText w:val="%4."/>
      <w:lvlJc w:val="left"/>
      <w:pPr>
        <w:ind w:left="2880" w:hanging="360"/>
      </w:pPr>
    </w:lvl>
    <w:lvl w:ilvl="4" w:tplc="11489264" w:tentative="1">
      <w:start w:val="1"/>
      <w:numFmt w:val="lowerLetter"/>
      <w:lvlText w:val="%5."/>
      <w:lvlJc w:val="left"/>
      <w:pPr>
        <w:ind w:left="3600" w:hanging="360"/>
      </w:pPr>
    </w:lvl>
    <w:lvl w:ilvl="5" w:tplc="11489264" w:tentative="1">
      <w:start w:val="1"/>
      <w:numFmt w:val="lowerRoman"/>
      <w:lvlText w:val="%6."/>
      <w:lvlJc w:val="right"/>
      <w:pPr>
        <w:ind w:left="4320" w:hanging="180"/>
      </w:pPr>
    </w:lvl>
    <w:lvl w:ilvl="6" w:tplc="11489264" w:tentative="1">
      <w:start w:val="1"/>
      <w:numFmt w:val="decimal"/>
      <w:lvlText w:val="%7."/>
      <w:lvlJc w:val="left"/>
      <w:pPr>
        <w:ind w:left="5040" w:hanging="360"/>
      </w:pPr>
    </w:lvl>
    <w:lvl w:ilvl="7" w:tplc="11489264" w:tentative="1">
      <w:start w:val="1"/>
      <w:numFmt w:val="lowerLetter"/>
      <w:lvlText w:val="%8."/>
      <w:lvlJc w:val="left"/>
      <w:pPr>
        <w:ind w:left="5760" w:hanging="360"/>
      </w:pPr>
    </w:lvl>
    <w:lvl w:ilvl="8" w:tplc="11489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77635">
    <w:multiLevelType w:val="hybridMultilevel"/>
    <w:lvl w:ilvl="0" w:tplc="91027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677635">
    <w:abstractNumId w:val="46677635"/>
  </w:num>
  <w:num w:numId="46677636">
    <w:abstractNumId w:val="466776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066330" Type="http://schemas.openxmlformats.org/officeDocument/2006/relationships/image" Target="media/imgrId31066330.jpg" /></Relationships>
</file>

<file path=word/_rels/defaultHeader.xml.rels><?xml version="1.0" encoding="UTF-8" standalone="yes" ?><Relationships xmlns="http://schemas.openxmlformats.org/package/2006/relationships"><Relationship Id="rId31066329" Type="http://schemas.openxmlformats.org/officeDocument/2006/relationships/image" Target="media/imgrId3106632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72467ad131833f83" Type="http://schemas.openxmlformats.org/officeDocument/2006/relationships/header" Target="defaultHeader.xml"/><Relationship Id="rId552567ad13183404b" Type="http://schemas.openxmlformats.org/officeDocument/2006/relationships/footer" Target="defaultFooter.xml"/><Relationship Id="rId31066331" Type="http://schemas.openxmlformats.org/officeDocument/2006/relationships/image" Target="media/imgrId3106633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