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 Clark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Paris Texas Mill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Paris,TX 75460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104104 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02201826" name="Picture 1" descr="docs/captured/2025/signature2025-02-07-20-00-37-1738958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07-20-00-37-1738958437.png"/>
                    <pic:cNvPicPr/>
                  </pic:nvPicPr>
                  <pic:blipFill>
                    <a:blip r:embed="rId553485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1267a666a20662d"/>
      <w:headerReference xmlns:r="http://schemas.openxmlformats.org/officeDocument/2006/relationships" w:type="default" r:id="rId785267a666a20655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76618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3485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46535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3485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28209">
    <w:multiLevelType w:val="hybridMultilevel"/>
    <w:lvl w:ilvl="0" w:tplc="95127516">
      <w:start w:val="1"/>
      <w:numFmt w:val="decimal"/>
      <w:lvlText w:val="%1."/>
      <w:lvlJc w:val="left"/>
      <w:pPr>
        <w:ind w:left="720" w:hanging="360"/>
      </w:pPr>
    </w:lvl>
    <w:lvl w:ilvl="1" w:tplc="95127516" w:tentative="1">
      <w:start w:val="1"/>
      <w:numFmt w:val="lowerLetter"/>
      <w:lvlText w:val="%2."/>
      <w:lvlJc w:val="left"/>
      <w:pPr>
        <w:ind w:left="1440" w:hanging="360"/>
      </w:pPr>
    </w:lvl>
    <w:lvl w:ilvl="2" w:tplc="95127516" w:tentative="1">
      <w:start w:val="1"/>
      <w:numFmt w:val="lowerRoman"/>
      <w:lvlText w:val="%3."/>
      <w:lvlJc w:val="right"/>
      <w:pPr>
        <w:ind w:left="2160" w:hanging="180"/>
      </w:pPr>
    </w:lvl>
    <w:lvl w:ilvl="3" w:tplc="95127516" w:tentative="1">
      <w:start w:val="1"/>
      <w:numFmt w:val="decimal"/>
      <w:lvlText w:val="%4."/>
      <w:lvlJc w:val="left"/>
      <w:pPr>
        <w:ind w:left="2880" w:hanging="360"/>
      </w:pPr>
    </w:lvl>
    <w:lvl w:ilvl="4" w:tplc="95127516" w:tentative="1">
      <w:start w:val="1"/>
      <w:numFmt w:val="lowerLetter"/>
      <w:lvlText w:val="%5."/>
      <w:lvlJc w:val="left"/>
      <w:pPr>
        <w:ind w:left="3600" w:hanging="360"/>
      </w:pPr>
    </w:lvl>
    <w:lvl w:ilvl="5" w:tplc="95127516" w:tentative="1">
      <w:start w:val="1"/>
      <w:numFmt w:val="lowerRoman"/>
      <w:lvlText w:val="%6."/>
      <w:lvlJc w:val="right"/>
      <w:pPr>
        <w:ind w:left="4320" w:hanging="180"/>
      </w:pPr>
    </w:lvl>
    <w:lvl w:ilvl="6" w:tplc="95127516" w:tentative="1">
      <w:start w:val="1"/>
      <w:numFmt w:val="decimal"/>
      <w:lvlText w:val="%7."/>
      <w:lvlJc w:val="left"/>
      <w:pPr>
        <w:ind w:left="5040" w:hanging="360"/>
      </w:pPr>
    </w:lvl>
    <w:lvl w:ilvl="7" w:tplc="95127516" w:tentative="1">
      <w:start w:val="1"/>
      <w:numFmt w:val="lowerLetter"/>
      <w:lvlText w:val="%8."/>
      <w:lvlJc w:val="left"/>
      <w:pPr>
        <w:ind w:left="5760" w:hanging="360"/>
      </w:pPr>
    </w:lvl>
    <w:lvl w:ilvl="8" w:tplc="95127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28208">
    <w:multiLevelType w:val="hybridMultilevel"/>
    <w:lvl w:ilvl="0" w:tplc="28303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28208">
    <w:abstractNumId w:val="85928208"/>
  </w:num>
  <w:num w:numId="85928209">
    <w:abstractNumId w:val="859282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348554" Type="http://schemas.openxmlformats.org/officeDocument/2006/relationships/image" Target="media/imgrId55348554.jpg" /></Relationships>
</file>

<file path=word/_rels/defaultHeader.xml.rels><?xml version="1.0" encoding="UTF-8" standalone="yes" ?><Relationships xmlns="http://schemas.openxmlformats.org/package/2006/relationships"><Relationship Id="rId55348553" Type="http://schemas.openxmlformats.org/officeDocument/2006/relationships/image" Target="media/imgrId553485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5267a666a206555" Type="http://schemas.openxmlformats.org/officeDocument/2006/relationships/header" Target="defaultHeader.xml"/><Relationship Id="rId831267a666a20662d" Type="http://schemas.openxmlformats.org/officeDocument/2006/relationships/footer" Target="defaultFooter.xml"/><Relationship Id="rId55348555" Type="http://schemas.openxmlformats.org/officeDocument/2006/relationships/image" Target="media/imgrId5534855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