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Holcim Solutions and Products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Prescott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1406 Hwy 371 North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Prescott,AR 71857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02/04/2025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103764 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fan and shaft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150960572" name="Picture 1" descr="docs/captured/2025/signature2025-02-04-23-02-21-17387101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2-04-23-02-21-1738710141.png"/>
                    <pic:cNvPicPr/>
                  </pic:nvPicPr>
                  <pic:blipFill>
                    <a:blip r:embed="rId686523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56467b78ed5d1b91"/>
      <w:headerReference xmlns:r="http://schemas.openxmlformats.org/officeDocument/2006/relationships" w:type="default" r:id="rId724567b78ed5d1967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0868273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865230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2380431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865230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549146">
    <w:multiLevelType w:val="hybridMultilevel"/>
    <w:lvl w:ilvl="0" w:tplc="93680210">
      <w:start w:val="1"/>
      <w:numFmt w:val="decimal"/>
      <w:lvlText w:val="%1."/>
      <w:lvlJc w:val="left"/>
      <w:pPr>
        <w:ind w:left="720" w:hanging="360"/>
      </w:pPr>
    </w:lvl>
    <w:lvl w:ilvl="1" w:tplc="93680210" w:tentative="1">
      <w:start w:val="1"/>
      <w:numFmt w:val="lowerLetter"/>
      <w:lvlText w:val="%2."/>
      <w:lvlJc w:val="left"/>
      <w:pPr>
        <w:ind w:left="1440" w:hanging="360"/>
      </w:pPr>
    </w:lvl>
    <w:lvl w:ilvl="2" w:tplc="93680210" w:tentative="1">
      <w:start w:val="1"/>
      <w:numFmt w:val="lowerRoman"/>
      <w:lvlText w:val="%3."/>
      <w:lvlJc w:val="right"/>
      <w:pPr>
        <w:ind w:left="2160" w:hanging="180"/>
      </w:pPr>
    </w:lvl>
    <w:lvl w:ilvl="3" w:tplc="93680210" w:tentative="1">
      <w:start w:val="1"/>
      <w:numFmt w:val="decimal"/>
      <w:lvlText w:val="%4."/>
      <w:lvlJc w:val="left"/>
      <w:pPr>
        <w:ind w:left="2880" w:hanging="360"/>
      </w:pPr>
    </w:lvl>
    <w:lvl w:ilvl="4" w:tplc="93680210" w:tentative="1">
      <w:start w:val="1"/>
      <w:numFmt w:val="lowerLetter"/>
      <w:lvlText w:val="%5."/>
      <w:lvlJc w:val="left"/>
      <w:pPr>
        <w:ind w:left="3600" w:hanging="360"/>
      </w:pPr>
    </w:lvl>
    <w:lvl w:ilvl="5" w:tplc="93680210" w:tentative="1">
      <w:start w:val="1"/>
      <w:numFmt w:val="lowerRoman"/>
      <w:lvlText w:val="%6."/>
      <w:lvlJc w:val="right"/>
      <w:pPr>
        <w:ind w:left="4320" w:hanging="180"/>
      </w:pPr>
    </w:lvl>
    <w:lvl w:ilvl="6" w:tplc="93680210" w:tentative="1">
      <w:start w:val="1"/>
      <w:numFmt w:val="decimal"/>
      <w:lvlText w:val="%7."/>
      <w:lvlJc w:val="left"/>
      <w:pPr>
        <w:ind w:left="5040" w:hanging="360"/>
      </w:pPr>
    </w:lvl>
    <w:lvl w:ilvl="7" w:tplc="93680210" w:tentative="1">
      <w:start w:val="1"/>
      <w:numFmt w:val="lowerLetter"/>
      <w:lvlText w:val="%8."/>
      <w:lvlJc w:val="left"/>
      <w:pPr>
        <w:ind w:left="5760" w:hanging="360"/>
      </w:pPr>
    </w:lvl>
    <w:lvl w:ilvl="8" w:tplc="936802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49145">
    <w:multiLevelType w:val="hybridMultilevel"/>
    <w:lvl w:ilvl="0" w:tplc="99278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549145">
    <w:abstractNumId w:val="26549145"/>
  </w:num>
  <w:num w:numId="26549146">
    <w:abstractNumId w:val="265491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8652305" Type="http://schemas.openxmlformats.org/officeDocument/2006/relationships/image" Target="media/imgrId68652305.jpg" /></Relationships>
</file>

<file path=word/_rels/defaultHeader.xml.rels><?xml version="1.0" encoding="UTF-8" standalone="yes" ?><Relationships xmlns="http://schemas.openxmlformats.org/package/2006/relationships"><Relationship Id="rId68652304" Type="http://schemas.openxmlformats.org/officeDocument/2006/relationships/image" Target="media/imgrId6865230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24567b78ed5d1967" Type="http://schemas.openxmlformats.org/officeDocument/2006/relationships/header" Target="defaultHeader.xml"/><Relationship Id="rId656467b78ed5d1b91" Type="http://schemas.openxmlformats.org/officeDocument/2006/relationships/footer" Target="defaultFooter.xml"/><Relationship Id="rId68652306" Type="http://schemas.openxmlformats.org/officeDocument/2006/relationships/image" Target="media/imgrId68652306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