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Almatis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4701 Alcoa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Benton,AR 72015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02/04/2025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0027909 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new 50hp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Gil Snider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94378076" name="Picture 1" descr="docs/captured/2025/signature2025-02-04-14-58-57-1738681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04-14-58-57-1738681137.png"/>
                    <pic:cNvPicPr/>
                  </pic:nvPicPr>
                  <pic:blipFill>
                    <a:blip r:embed="rId380640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06467c1c40fd98fc"/>
      <w:headerReference xmlns:r="http://schemas.openxmlformats.org/officeDocument/2006/relationships" w:type="default" r:id="rId885067c1c40fd96e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012070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0640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431777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0640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833257">
    <w:multiLevelType w:val="hybridMultilevel"/>
    <w:lvl w:ilvl="0" w:tplc="59988007">
      <w:start w:val="1"/>
      <w:numFmt w:val="decimal"/>
      <w:lvlText w:val="%1."/>
      <w:lvlJc w:val="left"/>
      <w:pPr>
        <w:ind w:left="720" w:hanging="360"/>
      </w:pPr>
    </w:lvl>
    <w:lvl w:ilvl="1" w:tplc="59988007" w:tentative="1">
      <w:start w:val="1"/>
      <w:numFmt w:val="lowerLetter"/>
      <w:lvlText w:val="%2."/>
      <w:lvlJc w:val="left"/>
      <w:pPr>
        <w:ind w:left="1440" w:hanging="360"/>
      </w:pPr>
    </w:lvl>
    <w:lvl w:ilvl="2" w:tplc="59988007" w:tentative="1">
      <w:start w:val="1"/>
      <w:numFmt w:val="lowerRoman"/>
      <w:lvlText w:val="%3."/>
      <w:lvlJc w:val="right"/>
      <w:pPr>
        <w:ind w:left="2160" w:hanging="180"/>
      </w:pPr>
    </w:lvl>
    <w:lvl w:ilvl="3" w:tplc="59988007" w:tentative="1">
      <w:start w:val="1"/>
      <w:numFmt w:val="decimal"/>
      <w:lvlText w:val="%4."/>
      <w:lvlJc w:val="left"/>
      <w:pPr>
        <w:ind w:left="2880" w:hanging="360"/>
      </w:pPr>
    </w:lvl>
    <w:lvl w:ilvl="4" w:tplc="59988007" w:tentative="1">
      <w:start w:val="1"/>
      <w:numFmt w:val="lowerLetter"/>
      <w:lvlText w:val="%5."/>
      <w:lvlJc w:val="left"/>
      <w:pPr>
        <w:ind w:left="3600" w:hanging="360"/>
      </w:pPr>
    </w:lvl>
    <w:lvl w:ilvl="5" w:tplc="59988007" w:tentative="1">
      <w:start w:val="1"/>
      <w:numFmt w:val="lowerRoman"/>
      <w:lvlText w:val="%6."/>
      <w:lvlJc w:val="right"/>
      <w:pPr>
        <w:ind w:left="4320" w:hanging="180"/>
      </w:pPr>
    </w:lvl>
    <w:lvl w:ilvl="6" w:tplc="59988007" w:tentative="1">
      <w:start w:val="1"/>
      <w:numFmt w:val="decimal"/>
      <w:lvlText w:val="%7."/>
      <w:lvlJc w:val="left"/>
      <w:pPr>
        <w:ind w:left="5040" w:hanging="360"/>
      </w:pPr>
    </w:lvl>
    <w:lvl w:ilvl="7" w:tplc="59988007" w:tentative="1">
      <w:start w:val="1"/>
      <w:numFmt w:val="lowerLetter"/>
      <w:lvlText w:val="%8."/>
      <w:lvlJc w:val="left"/>
      <w:pPr>
        <w:ind w:left="5760" w:hanging="360"/>
      </w:pPr>
    </w:lvl>
    <w:lvl w:ilvl="8" w:tplc="59988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33256">
    <w:multiLevelType w:val="hybridMultilevel"/>
    <w:lvl w:ilvl="0" w:tplc="22448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833256">
    <w:abstractNumId w:val="84833256"/>
  </w:num>
  <w:num w:numId="84833257">
    <w:abstractNumId w:val="848332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064080" Type="http://schemas.openxmlformats.org/officeDocument/2006/relationships/image" Target="media/imgrId38064080.jpg" /></Relationships>
</file>

<file path=word/_rels/defaultHeader.xml.rels><?xml version="1.0" encoding="UTF-8" standalone="yes" ?><Relationships xmlns="http://schemas.openxmlformats.org/package/2006/relationships"><Relationship Id="rId38064079" Type="http://schemas.openxmlformats.org/officeDocument/2006/relationships/image" Target="media/imgrId380640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5067c1c40fd96e0" Type="http://schemas.openxmlformats.org/officeDocument/2006/relationships/header" Target="defaultHeader.xml"/><Relationship Id="rId206467c1c40fd98fc" Type="http://schemas.openxmlformats.org/officeDocument/2006/relationships/footer" Target="defaultFooter.xml"/><Relationship Id="rId38064081" Type="http://schemas.openxmlformats.org/officeDocument/2006/relationships/image" Target="media/imgrId380640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